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5E7AFEE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(Vice</w:t>
            </w:r>
            <w:r w:rsidR="00A046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5A35">
              <w:rPr>
                <w:rFonts w:ascii="Arial Narrow" w:hAnsi="Arial Narrow"/>
                <w:sz w:val="22"/>
                <w:szCs w:val="22"/>
              </w:rPr>
              <w:t>President)</w:t>
            </w:r>
          </w:p>
          <w:p w14:paraId="6110AAB2" w14:textId="6ED6463C" w:rsidR="00557110" w:rsidRPr="00905A35" w:rsidRDefault="0055711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Lord Crawford</w:t>
            </w:r>
          </w:p>
          <w:p w14:paraId="6126A554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Dalal </w:t>
            </w:r>
          </w:p>
          <w:p w14:paraId="22A15ECF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Katie Embree</w:t>
            </w:r>
          </w:p>
          <w:p w14:paraId="23BEF621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FF51C0A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Mirlande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Joachim</w:t>
            </w:r>
          </w:p>
          <w:p w14:paraId="2941937C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53C3CC98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Salone Kapur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98CC72D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Lindsey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Moschet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48C1C8A9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03947F4D" w14:textId="0E3BF045" w:rsidR="00575C65" w:rsidRPr="00302FA0" w:rsidRDefault="00B34699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Elizabeth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ernick</w:t>
            </w:r>
            <w:proofErr w:type="spellEnd"/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05C7F855" w:rsidR="00BD287D" w:rsidRDefault="00170933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April 24</w:t>
            </w:r>
            <w:r w:rsidR="006619C9">
              <w:rPr>
                <w:rFonts w:ascii="Arial Narrow" w:hAnsi="Arial Narrow" w:cs="Arial"/>
                <w:sz w:val="22"/>
                <w:szCs w:val="22"/>
              </w:rPr>
              <w:t>, 2025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0EE885A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0947B74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67FDA1A5" w:rsidR="00A53CDC" w:rsidRPr="00905A35" w:rsidRDefault="00170933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28</w:t>
            </w:r>
            <w:r w:rsidR="0084374E">
              <w:rPr>
                <w:rFonts w:ascii="Arial Narrow" w:hAnsi="Arial Narrow"/>
                <w:sz w:val="22"/>
                <w:szCs w:val="22"/>
              </w:rPr>
              <w:t>, 2025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94E4E2B" w14:textId="77777777" w:rsidTr="00C30653">
        <w:tc>
          <w:tcPr>
            <w:tcW w:w="4045" w:type="dxa"/>
            <w:vAlign w:val="center"/>
          </w:tcPr>
          <w:p w14:paraId="36FF4AC6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E4699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7B2BF23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5B6514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0416F0E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29870903" w:rsidR="00A53CDC" w:rsidRPr="00905A35" w:rsidRDefault="007E3BA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 </w:t>
            </w:r>
          </w:p>
        </w:tc>
        <w:tc>
          <w:tcPr>
            <w:tcW w:w="1345" w:type="dxa"/>
            <w:vAlign w:val="center"/>
          </w:tcPr>
          <w:p w14:paraId="1FAB4E5E" w14:textId="01CA9AFF" w:rsidR="00A53CDC" w:rsidRPr="00905A35" w:rsidRDefault="00D341D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D14" w14:paraId="5C874D19" w14:textId="77777777" w:rsidTr="00C30653">
        <w:tc>
          <w:tcPr>
            <w:tcW w:w="4045" w:type="dxa"/>
            <w:vAlign w:val="center"/>
          </w:tcPr>
          <w:p w14:paraId="786F74F3" w14:textId="21D65A49" w:rsidR="00696D14" w:rsidRDefault="0017093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Finance Report</w:t>
            </w:r>
          </w:p>
        </w:tc>
        <w:tc>
          <w:tcPr>
            <w:tcW w:w="1895" w:type="dxa"/>
            <w:vAlign w:val="center"/>
          </w:tcPr>
          <w:p w14:paraId="66E6954C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6FA6ABD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DD9E3D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0C723D" w14:textId="77777777" w:rsidR="00696D14" w:rsidRPr="00905A35" w:rsidRDefault="00696D1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D14" w14:paraId="1ACEE056" w14:textId="77777777" w:rsidTr="00C30653">
        <w:tc>
          <w:tcPr>
            <w:tcW w:w="4045" w:type="dxa"/>
            <w:vAlign w:val="center"/>
          </w:tcPr>
          <w:p w14:paraId="0AB7725C" w14:textId="77777777" w:rsidR="00696D14" w:rsidRDefault="00696D1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AAAE267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8BC5EFC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94D404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96A1ED" w14:textId="77777777" w:rsidR="00696D14" w:rsidRPr="00905A35" w:rsidRDefault="00696D1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0933" w14:paraId="43DEE799" w14:textId="77777777" w:rsidTr="00C30653">
        <w:tc>
          <w:tcPr>
            <w:tcW w:w="4045" w:type="dxa"/>
            <w:vAlign w:val="center"/>
          </w:tcPr>
          <w:p w14:paraId="742F3A05" w14:textId="77777777" w:rsidR="00170933" w:rsidRDefault="0017093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Charter Renewal and</w:t>
            </w:r>
          </w:p>
          <w:p w14:paraId="1C1B7A99" w14:textId="1B16276B" w:rsidR="00170933" w:rsidRDefault="0017093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Proposed </w:t>
            </w:r>
            <w:r w:rsidR="007629A9">
              <w:rPr>
                <w:rFonts w:ascii="Arial Narrow" w:hAnsi="Arial Narrow"/>
                <w:sz w:val="22"/>
                <w:szCs w:val="22"/>
              </w:rPr>
              <w:t>Next Charter</w:t>
            </w:r>
            <w:r>
              <w:rPr>
                <w:rFonts w:ascii="Arial Narrow" w:hAnsi="Arial Narrow"/>
                <w:sz w:val="22"/>
                <w:szCs w:val="22"/>
              </w:rPr>
              <w:t xml:space="preserve"> Enrollment</w:t>
            </w:r>
          </w:p>
        </w:tc>
        <w:tc>
          <w:tcPr>
            <w:tcW w:w="1895" w:type="dxa"/>
            <w:vAlign w:val="center"/>
          </w:tcPr>
          <w:p w14:paraId="653AF5D4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1F5B357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9EDC49A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19C4A65" w14:textId="77777777" w:rsidR="00170933" w:rsidRPr="00905A35" w:rsidRDefault="00170933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0933" w14:paraId="5D0631D1" w14:textId="77777777" w:rsidTr="00C30653">
        <w:tc>
          <w:tcPr>
            <w:tcW w:w="4045" w:type="dxa"/>
            <w:vAlign w:val="center"/>
          </w:tcPr>
          <w:p w14:paraId="6D694F12" w14:textId="77777777" w:rsidR="00170933" w:rsidRDefault="0017093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C0B68BC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CBDF699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AA209F" w14:textId="77777777" w:rsidR="00170933" w:rsidRPr="00905A35" w:rsidRDefault="0017093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FB27A2E" w14:textId="77777777" w:rsidR="00170933" w:rsidRPr="00905A35" w:rsidRDefault="00170933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D14" w14:paraId="375C77A3" w14:textId="77777777" w:rsidTr="00C30653">
        <w:tc>
          <w:tcPr>
            <w:tcW w:w="4045" w:type="dxa"/>
            <w:vAlign w:val="center"/>
          </w:tcPr>
          <w:p w14:paraId="334A6943" w14:textId="3F00967D" w:rsidR="00696D14" w:rsidRDefault="00585C9A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Investment Account Balance and Using Investment Funds in the Operating Budget</w:t>
            </w:r>
          </w:p>
        </w:tc>
        <w:tc>
          <w:tcPr>
            <w:tcW w:w="1895" w:type="dxa"/>
            <w:vAlign w:val="center"/>
          </w:tcPr>
          <w:p w14:paraId="48B50462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7603A8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73EFD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6B84C86" w14:textId="77777777" w:rsidR="00696D14" w:rsidRPr="00905A35" w:rsidRDefault="00696D1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D14" w14:paraId="17469248" w14:textId="77777777" w:rsidTr="00C30653">
        <w:tc>
          <w:tcPr>
            <w:tcW w:w="4045" w:type="dxa"/>
            <w:vAlign w:val="center"/>
          </w:tcPr>
          <w:p w14:paraId="4B76CA49" w14:textId="77777777" w:rsidR="00696D14" w:rsidRDefault="00696D1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73B32F4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51E8BB7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FE2B37D" w14:textId="77777777" w:rsidR="00696D14" w:rsidRPr="00905A35" w:rsidRDefault="00696D1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70C8B3D" w14:textId="77777777" w:rsidR="00696D14" w:rsidRPr="00905A35" w:rsidRDefault="00696D1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04D82A8F" w14:textId="77777777" w:rsidTr="00C30653">
        <w:tc>
          <w:tcPr>
            <w:tcW w:w="4045" w:type="dxa"/>
            <w:vAlign w:val="center"/>
          </w:tcPr>
          <w:p w14:paraId="30FFDB4D" w14:textId="3BCC9029" w:rsidR="006619C9" w:rsidRDefault="0017093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Update on Underdog Proposal</w:t>
            </w:r>
          </w:p>
        </w:tc>
        <w:tc>
          <w:tcPr>
            <w:tcW w:w="1895" w:type="dxa"/>
            <w:vAlign w:val="center"/>
          </w:tcPr>
          <w:p w14:paraId="628CF881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5265D68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BDA31E1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CB84913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4995" w14:paraId="36E90420" w14:textId="77777777" w:rsidTr="00C30653">
        <w:tc>
          <w:tcPr>
            <w:tcW w:w="4045" w:type="dxa"/>
            <w:vAlign w:val="center"/>
          </w:tcPr>
          <w:p w14:paraId="4564F329" w14:textId="77777777" w:rsidR="00EF4995" w:rsidRDefault="00EF4995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CD14728" w14:textId="77777777" w:rsidR="00EF4995" w:rsidRPr="00905A35" w:rsidRDefault="00EF4995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3A3BAE7" w14:textId="77777777" w:rsidR="00EF4995" w:rsidRPr="00905A35" w:rsidRDefault="00EF4995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45DC94" w14:textId="77777777" w:rsidR="00EF4995" w:rsidRPr="00905A35" w:rsidRDefault="00EF4995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22BD723" w14:textId="77777777" w:rsidR="00EF4995" w:rsidRPr="00905A35" w:rsidRDefault="00EF499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6910" w14:paraId="69208D94" w14:textId="77777777" w:rsidTr="00C30653">
        <w:tc>
          <w:tcPr>
            <w:tcW w:w="4045" w:type="dxa"/>
            <w:vAlign w:val="center"/>
          </w:tcPr>
          <w:p w14:paraId="77AC110A" w14:textId="26BC7C87" w:rsidR="007C6910" w:rsidRDefault="007C6910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Recruitment and Enrollment</w:t>
            </w:r>
          </w:p>
        </w:tc>
        <w:tc>
          <w:tcPr>
            <w:tcW w:w="1895" w:type="dxa"/>
            <w:vAlign w:val="center"/>
          </w:tcPr>
          <w:p w14:paraId="1F169A8E" w14:textId="77777777" w:rsidR="007C6910" w:rsidRPr="00905A35" w:rsidRDefault="007C6910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133FF0B" w14:textId="77777777" w:rsidR="007C6910" w:rsidRPr="00905A35" w:rsidRDefault="007C6910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CC3173" w14:textId="77777777" w:rsidR="007C6910" w:rsidRPr="00905A35" w:rsidRDefault="007C6910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91C431" w14:textId="77777777" w:rsidR="007C6910" w:rsidRPr="00905A35" w:rsidRDefault="007C6910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47B4D37C" w14:textId="77777777" w:rsidTr="00C30653">
        <w:tc>
          <w:tcPr>
            <w:tcW w:w="4045" w:type="dxa"/>
            <w:vAlign w:val="center"/>
          </w:tcPr>
          <w:p w14:paraId="3EB32B81" w14:textId="77777777" w:rsidR="006619C9" w:rsidRDefault="006619C9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98CCE0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2F8A57C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7F1667B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2F54DC1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5ECBF7EC" w14:textId="77777777" w:rsidTr="00C30653">
        <w:tc>
          <w:tcPr>
            <w:tcW w:w="4045" w:type="dxa"/>
            <w:vAlign w:val="center"/>
          </w:tcPr>
          <w:p w14:paraId="32DE20B7" w14:textId="77777777" w:rsidR="00C80874" w:rsidRPr="00905A35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2CC345B6" w:rsidR="00C80874" w:rsidRPr="00905A35" w:rsidRDefault="00D341D6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BBBCD9E" w14:textId="7ACF9BA0" w:rsidR="00C80874" w:rsidRPr="00905A35" w:rsidRDefault="00D341D6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C80874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CC2F8C8" w14:textId="77777777" w:rsidTr="00C30653">
        <w:tc>
          <w:tcPr>
            <w:tcW w:w="4045" w:type="dxa"/>
            <w:vAlign w:val="center"/>
          </w:tcPr>
          <w:p w14:paraId="60A700F5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51F8" w14:paraId="18F11599" w14:textId="77777777" w:rsidTr="00C30653">
        <w:tc>
          <w:tcPr>
            <w:tcW w:w="4045" w:type="dxa"/>
            <w:vAlign w:val="center"/>
          </w:tcPr>
          <w:p w14:paraId="5D3334ED" w14:textId="1EF0C04B" w:rsidR="00E551F8" w:rsidRDefault="00170933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ELA State Exam Recap</w:t>
            </w:r>
          </w:p>
        </w:tc>
        <w:tc>
          <w:tcPr>
            <w:tcW w:w="1895" w:type="dxa"/>
            <w:vAlign w:val="center"/>
          </w:tcPr>
          <w:p w14:paraId="10824A42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1677780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9606C2D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322CBCB" w14:textId="77777777" w:rsidR="00E551F8" w:rsidRPr="00905A35" w:rsidRDefault="00E551F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7983" w14:paraId="6021FEB7" w14:textId="77777777" w:rsidTr="00C30653">
        <w:tc>
          <w:tcPr>
            <w:tcW w:w="4045" w:type="dxa"/>
            <w:vAlign w:val="center"/>
          </w:tcPr>
          <w:p w14:paraId="164A0E03" w14:textId="77777777" w:rsidR="00AD7983" w:rsidRDefault="00AD7983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084436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22D8B29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8405892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792A71E" w14:textId="77777777" w:rsidR="00AD7983" w:rsidRPr="00905A35" w:rsidRDefault="00AD7983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7983" w14:paraId="711F3B25" w14:textId="77777777" w:rsidTr="00C30653">
        <w:tc>
          <w:tcPr>
            <w:tcW w:w="4045" w:type="dxa"/>
            <w:vAlign w:val="center"/>
          </w:tcPr>
          <w:p w14:paraId="08F1AB5C" w14:textId="3252AA4E" w:rsidR="00AD7983" w:rsidRDefault="00AD7983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Living Environment Regents Exam</w:t>
            </w:r>
          </w:p>
        </w:tc>
        <w:tc>
          <w:tcPr>
            <w:tcW w:w="1895" w:type="dxa"/>
            <w:vAlign w:val="center"/>
          </w:tcPr>
          <w:p w14:paraId="3A478D36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6013193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D7AFE4" w14:textId="77777777" w:rsidR="00AD7983" w:rsidRPr="00905A35" w:rsidRDefault="00AD7983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B838F5A" w14:textId="77777777" w:rsidR="00AD7983" w:rsidRPr="00905A35" w:rsidRDefault="00AD7983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51F8" w14:paraId="72F8C7C0" w14:textId="77777777" w:rsidTr="00C30653">
        <w:tc>
          <w:tcPr>
            <w:tcW w:w="4045" w:type="dxa"/>
            <w:vAlign w:val="center"/>
          </w:tcPr>
          <w:p w14:paraId="01C8845B" w14:textId="77777777" w:rsidR="00E551F8" w:rsidRDefault="00E551F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48A3E8D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68E5023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CA51FED" w14:textId="77777777" w:rsidR="00E551F8" w:rsidRPr="00905A35" w:rsidRDefault="00E551F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5C6B41E" w14:textId="77777777" w:rsidR="00E551F8" w:rsidRPr="00905A35" w:rsidRDefault="00E551F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04C6B067" w14:textId="77777777" w:rsidTr="00C30653">
        <w:tc>
          <w:tcPr>
            <w:tcW w:w="4045" w:type="dxa"/>
            <w:vAlign w:val="center"/>
          </w:tcPr>
          <w:p w14:paraId="7C0B2C3A" w14:textId="4D8B9457" w:rsidR="00C80874" w:rsidRDefault="00170933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Dashboard</w:t>
            </w:r>
          </w:p>
        </w:tc>
        <w:tc>
          <w:tcPr>
            <w:tcW w:w="1895" w:type="dxa"/>
            <w:vAlign w:val="center"/>
          </w:tcPr>
          <w:p w14:paraId="53ACB97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454B32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6A72C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C132CC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57CEEDCE" w14:textId="77777777" w:rsidTr="00C30653">
        <w:tc>
          <w:tcPr>
            <w:tcW w:w="4045" w:type="dxa"/>
            <w:vAlign w:val="center"/>
          </w:tcPr>
          <w:p w14:paraId="14AD2DF3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2C8716F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EB484F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E5DE92D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C71720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47F76157" w14:textId="77777777" w:rsidTr="00C30653">
        <w:tc>
          <w:tcPr>
            <w:tcW w:w="4045" w:type="dxa"/>
            <w:vAlign w:val="center"/>
          </w:tcPr>
          <w:p w14:paraId="0784D13B" w14:textId="2B74B246" w:rsidR="00C80874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Meghann Persenaire</w:t>
            </w:r>
          </w:p>
        </w:tc>
        <w:tc>
          <w:tcPr>
            <w:tcW w:w="1705" w:type="dxa"/>
            <w:vAlign w:val="center"/>
          </w:tcPr>
          <w:p w14:paraId="0B19600B" w14:textId="6E5185A3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655B8F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859ED3F" w14:textId="77777777" w:rsidTr="00C30653">
        <w:tc>
          <w:tcPr>
            <w:tcW w:w="4045" w:type="dxa"/>
            <w:vAlign w:val="center"/>
          </w:tcPr>
          <w:p w14:paraId="3EDA4FAF" w14:textId="48648812" w:rsidR="00C80874" w:rsidRPr="005C7D9F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7B621134" w14:textId="77777777" w:rsidTr="00C30653">
        <w:tc>
          <w:tcPr>
            <w:tcW w:w="4045" w:type="dxa"/>
            <w:vAlign w:val="center"/>
          </w:tcPr>
          <w:p w14:paraId="4477C6EE" w14:textId="4766A9F6" w:rsidR="00C80874" w:rsidRPr="009F16A8" w:rsidRDefault="00E551F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Financial Literacy Parent Meeting</w:t>
            </w:r>
            <w:r w:rsidR="00C8087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80874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36F96496" w14:textId="77777777" w:rsidTr="00C30653">
        <w:tc>
          <w:tcPr>
            <w:tcW w:w="4045" w:type="dxa"/>
            <w:vAlign w:val="center"/>
          </w:tcPr>
          <w:p w14:paraId="47A744D9" w14:textId="77777777" w:rsidR="00B17858" w:rsidRDefault="00B1785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7091FC8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4152B86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394DD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4E2AC50" w14:textId="77777777" w:rsidR="00B17858" w:rsidRPr="00905A35" w:rsidRDefault="00B1785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7C4A19CF" w14:textId="77777777" w:rsidTr="00C30653">
        <w:tc>
          <w:tcPr>
            <w:tcW w:w="4045" w:type="dxa"/>
            <w:vAlign w:val="center"/>
          </w:tcPr>
          <w:p w14:paraId="0312382B" w14:textId="1C1EEDFA" w:rsidR="00B17858" w:rsidRDefault="00B1785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Executive Session </w:t>
            </w:r>
          </w:p>
        </w:tc>
        <w:tc>
          <w:tcPr>
            <w:tcW w:w="1895" w:type="dxa"/>
            <w:vAlign w:val="center"/>
          </w:tcPr>
          <w:p w14:paraId="6D016D5C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ACD54EA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23F748A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766C2C0" w14:textId="77777777" w:rsidR="00B17858" w:rsidRPr="00905A35" w:rsidRDefault="00B1785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7E96F03" w14:textId="77777777" w:rsidTr="00C30653">
        <w:tc>
          <w:tcPr>
            <w:tcW w:w="4045" w:type="dxa"/>
            <w:vAlign w:val="center"/>
          </w:tcPr>
          <w:p w14:paraId="77FCA58A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67A6D4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D77EB0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81625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AA64672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663B75" w14:textId="0710D283" w:rsidR="007E3BA4" w:rsidRDefault="007E3BA4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43475590" w14:textId="77777777" w:rsidR="00696D14" w:rsidRDefault="00696D14" w:rsidP="00361BCA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3C7CD68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t>Remote Attendance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Elizabeth </w:t>
      </w:r>
      <w:proofErr w:type="spellStart"/>
      <w:r w:rsidRPr="002745C3">
        <w:rPr>
          <w:rFonts w:ascii="Arial Narrow" w:hAnsi="Arial Narrow"/>
        </w:rPr>
        <w:t>Pernick</w:t>
      </w:r>
      <w:proofErr w:type="spellEnd"/>
    </w:p>
    <w:p w14:paraId="4F4B79BE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404 Carlisle Court</w:t>
      </w:r>
    </w:p>
    <w:p w14:paraId="4B4A2B33" w14:textId="42D0597A" w:rsidR="001B463D" w:rsidRDefault="002745C3" w:rsidP="00D33C2E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Rockville Centre, NY</w:t>
      </w:r>
    </w:p>
    <w:p w14:paraId="4E057F8D" w14:textId="43FB2315" w:rsidR="00361BCA" w:rsidRDefault="00361BCA" w:rsidP="00D33C2E">
      <w:pPr>
        <w:jc w:val="center"/>
        <w:rPr>
          <w:rFonts w:ascii="Arial Narrow" w:hAnsi="Arial Narrow"/>
        </w:rPr>
      </w:pPr>
    </w:p>
    <w:p w14:paraId="358EAE1D" w14:textId="77777777" w:rsidR="00361BCA" w:rsidRPr="002745C3" w:rsidRDefault="00361BCA" w:rsidP="00361BCA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Salone Kapur</w:t>
      </w:r>
    </w:p>
    <w:p w14:paraId="3DBA4F80" w14:textId="77777777" w:rsidR="00361BCA" w:rsidRPr="002745C3" w:rsidRDefault="00361BCA" w:rsidP="00361BCA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110 Third Avenue</w:t>
      </w:r>
    </w:p>
    <w:p w14:paraId="2F88A77C" w14:textId="77777777" w:rsidR="00361BCA" w:rsidRDefault="00361BCA" w:rsidP="00361BCA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New York, NY 10003</w:t>
      </w:r>
    </w:p>
    <w:p w14:paraId="147DB4D3" w14:textId="77777777" w:rsidR="00361BCA" w:rsidRDefault="00361BCA" w:rsidP="00D33C2E">
      <w:pPr>
        <w:jc w:val="center"/>
        <w:rPr>
          <w:rFonts w:ascii="Arial Narrow" w:hAnsi="Arial Narrow"/>
        </w:rPr>
      </w:pPr>
    </w:p>
    <w:p w14:paraId="154FA9CB" w14:textId="2C318067" w:rsidR="007A5F76" w:rsidRDefault="007A5F76" w:rsidP="002745C3">
      <w:pPr>
        <w:jc w:val="center"/>
        <w:rPr>
          <w:rFonts w:ascii="Arial Narrow" w:hAnsi="Arial Narrow"/>
        </w:rPr>
      </w:pPr>
    </w:p>
    <w:p w14:paraId="0217B6FB" w14:textId="62D35A34" w:rsidR="007A5F76" w:rsidRDefault="007A5F76" w:rsidP="002745C3">
      <w:pPr>
        <w:jc w:val="center"/>
        <w:rPr>
          <w:rFonts w:ascii="Arial Narrow" w:hAnsi="Arial Narrow"/>
        </w:rPr>
      </w:pPr>
    </w:p>
    <w:p w14:paraId="61385E5F" w14:textId="77777777" w:rsidR="007A5F76" w:rsidRDefault="007A5F76" w:rsidP="002745C3">
      <w:pPr>
        <w:jc w:val="center"/>
        <w:rPr>
          <w:rFonts w:ascii="Arial Narrow" w:hAnsi="Arial Narrow"/>
        </w:rPr>
      </w:pPr>
    </w:p>
    <w:p w14:paraId="30BC6D68" w14:textId="47BE0121" w:rsidR="000075B5" w:rsidRDefault="000075B5" w:rsidP="000075B5">
      <w:pPr>
        <w:rPr>
          <w:rFonts w:ascii="Arial Narrow" w:hAnsi="Arial Narrow"/>
        </w:rPr>
      </w:pPr>
    </w:p>
    <w:p w14:paraId="4C85C69E" w14:textId="4321765D" w:rsidR="000075B5" w:rsidRDefault="000075B5" w:rsidP="002745C3">
      <w:pPr>
        <w:jc w:val="center"/>
        <w:rPr>
          <w:rFonts w:ascii="Arial Narrow" w:hAnsi="Arial Narrow"/>
        </w:rPr>
      </w:pPr>
    </w:p>
    <w:p w14:paraId="75C694E4" w14:textId="77777777" w:rsidR="000075B5" w:rsidRDefault="000075B5" w:rsidP="002745C3">
      <w:pPr>
        <w:jc w:val="center"/>
        <w:rPr>
          <w:rFonts w:ascii="Arial Narrow" w:hAnsi="Arial Narrow"/>
        </w:rPr>
      </w:pPr>
    </w:p>
    <w:p w14:paraId="79266DF7" w14:textId="52558B40" w:rsidR="00133F9B" w:rsidRDefault="00133F9B" w:rsidP="002745C3">
      <w:pPr>
        <w:jc w:val="center"/>
        <w:rPr>
          <w:rFonts w:ascii="Arial Narrow" w:hAnsi="Arial Narrow"/>
        </w:rPr>
      </w:pPr>
    </w:p>
    <w:p w14:paraId="2C9299CB" w14:textId="77777777" w:rsidR="00133F9B" w:rsidRDefault="00133F9B" w:rsidP="002745C3">
      <w:pPr>
        <w:jc w:val="center"/>
        <w:rPr>
          <w:rFonts w:ascii="Arial Narrow" w:hAnsi="Arial Narrow"/>
        </w:rPr>
      </w:pPr>
    </w:p>
    <w:p w14:paraId="39F8DA6C" w14:textId="1AE02A71" w:rsidR="0053264C" w:rsidRDefault="0053264C" w:rsidP="002745C3">
      <w:pPr>
        <w:jc w:val="center"/>
        <w:rPr>
          <w:rFonts w:ascii="Arial Narrow" w:hAnsi="Arial Narrow"/>
        </w:rPr>
      </w:pPr>
    </w:p>
    <w:p w14:paraId="3A7ECC44" w14:textId="2D6F0F9E" w:rsidR="0053264C" w:rsidRDefault="0053264C" w:rsidP="002745C3">
      <w:pPr>
        <w:jc w:val="center"/>
        <w:rPr>
          <w:rFonts w:ascii="Arial Narrow" w:hAnsi="Arial Narrow"/>
        </w:rPr>
      </w:pPr>
    </w:p>
    <w:p w14:paraId="18B6DBBF" w14:textId="77777777" w:rsidR="0053264C" w:rsidRDefault="0053264C" w:rsidP="002745C3">
      <w:pPr>
        <w:jc w:val="center"/>
        <w:rPr>
          <w:rFonts w:ascii="Arial Narrow" w:hAnsi="Arial Narrow"/>
        </w:rPr>
      </w:pPr>
    </w:p>
    <w:p w14:paraId="6CBE1945" w14:textId="53DC61B4" w:rsidR="004F2BD1" w:rsidRDefault="004F2BD1" w:rsidP="002745C3">
      <w:pPr>
        <w:jc w:val="center"/>
        <w:rPr>
          <w:rFonts w:ascii="Arial Narrow" w:hAnsi="Arial Narrow"/>
        </w:rPr>
      </w:pPr>
    </w:p>
    <w:p w14:paraId="489D171F" w14:textId="77777777" w:rsidR="004F2BD1" w:rsidRPr="002745C3" w:rsidRDefault="004F2BD1" w:rsidP="002745C3">
      <w:pPr>
        <w:jc w:val="center"/>
        <w:rPr>
          <w:rFonts w:ascii="Arial Narrow" w:hAnsi="Arial Narrow"/>
        </w:rPr>
      </w:pPr>
    </w:p>
    <w:p w14:paraId="7B9DF1AB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1BA74CC8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46960178" w14:textId="03C33BE1" w:rsidR="008A498F" w:rsidRDefault="008A498F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5087">
    <w:abstractNumId w:val="23"/>
  </w:num>
  <w:num w:numId="2" w16cid:durableId="2100784499">
    <w:abstractNumId w:val="12"/>
  </w:num>
  <w:num w:numId="3" w16cid:durableId="340009143">
    <w:abstractNumId w:val="10"/>
  </w:num>
  <w:num w:numId="4" w16cid:durableId="522868612">
    <w:abstractNumId w:val="28"/>
  </w:num>
  <w:num w:numId="5" w16cid:durableId="1176072963">
    <w:abstractNumId w:val="14"/>
  </w:num>
  <w:num w:numId="6" w16cid:durableId="943880030">
    <w:abstractNumId w:val="18"/>
  </w:num>
  <w:num w:numId="7" w16cid:durableId="1736589259">
    <w:abstractNumId w:val="20"/>
  </w:num>
  <w:num w:numId="8" w16cid:durableId="1228611748">
    <w:abstractNumId w:val="9"/>
  </w:num>
  <w:num w:numId="9" w16cid:durableId="504170205">
    <w:abstractNumId w:val="7"/>
  </w:num>
  <w:num w:numId="10" w16cid:durableId="927275021">
    <w:abstractNumId w:val="6"/>
  </w:num>
  <w:num w:numId="11" w16cid:durableId="871965982">
    <w:abstractNumId w:val="5"/>
  </w:num>
  <w:num w:numId="12" w16cid:durableId="1485465512">
    <w:abstractNumId w:val="4"/>
  </w:num>
  <w:num w:numId="13" w16cid:durableId="1283923833">
    <w:abstractNumId w:val="8"/>
  </w:num>
  <w:num w:numId="14" w16cid:durableId="579801809">
    <w:abstractNumId w:val="3"/>
  </w:num>
  <w:num w:numId="15" w16cid:durableId="1740054328">
    <w:abstractNumId w:val="2"/>
  </w:num>
  <w:num w:numId="16" w16cid:durableId="1606495355">
    <w:abstractNumId w:val="1"/>
  </w:num>
  <w:num w:numId="17" w16cid:durableId="1573464870">
    <w:abstractNumId w:val="0"/>
  </w:num>
  <w:num w:numId="18" w16cid:durableId="724372783">
    <w:abstractNumId w:val="15"/>
  </w:num>
  <w:num w:numId="19" w16cid:durableId="812596581">
    <w:abstractNumId w:val="16"/>
  </w:num>
  <w:num w:numId="20" w16cid:durableId="219678865">
    <w:abstractNumId w:val="26"/>
  </w:num>
  <w:num w:numId="21" w16cid:durableId="1823159179">
    <w:abstractNumId w:val="19"/>
  </w:num>
  <w:num w:numId="22" w16cid:durableId="1132211834">
    <w:abstractNumId w:val="11"/>
  </w:num>
  <w:num w:numId="23" w16cid:durableId="807935053">
    <w:abstractNumId w:val="30"/>
  </w:num>
  <w:num w:numId="24" w16cid:durableId="223219536">
    <w:abstractNumId w:val="31"/>
  </w:num>
  <w:num w:numId="25" w16cid:durableId="1631281218">
    <w:abstractNumId w:val="13"/>
  </w:num>
  <w:num w:numId="26" w16cid:durableId="1952127710">
    <w:abstractNumId w:val="27"/>
  </w:num>
  <w:num w:numId="27" w16cid:durableId="1679693073">
    <w:abstractNumId w:val="17"/>
  </w:num>
  <w:num w:numId="28" w16cid:durableId="2147355205">
    <w:abstractNumId w:val="21"/>
  </w:num>
  <w:num w:numId="29" w16cid:durableId="1411807282">
    <w:abstractNumId w:val="24"/>
  </w:num>
  <w:num w:numId="30" w16cid:durableId="147750483">
    <w:abstractNumId w:val="22"/>
  </w:num>
  <w:num w:numId="31" w16cid:durableId="1628387902">
    <w:abstractNumId w:val="29"/>
  </w:num>
  <w:num w:numId="32" w16cid:durableId="12452637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075B5"/>
    <w:rsid w:val="00030153"/>
    <w:rsid w:val="00030518"/>
    <w:rsid w:val="00042D22"/>
    <w:rsid w:val="000509A6"/>
    <w:rsid w:val="000515DE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5805"/>
    <w:rsid w:val="000E6094"/>
    <w:rsid w:val="00100ACD"/>
    <w:rsid w:val="00103271"/>
    <w:rsid w:val="001067B6"/>
    <w:rsid w:val="0011115D"/>
    <w:rsid w:val="00124C11"/>
    <w:rsid w:val="001318DD"/>
    <w:rsid w:val="00133F9B"/>
    <w:rsid w:val="00137DC3"/>
    <w:rsid w:val="00144E0A"/>
    <w:rsid w:val="00146627"/>
    <w:rsid w:val="00150085"/>
    <w:rsid w:val="00151B33"/>
    <w:rsid w:val="001655BD"/>
    <w:rsid w:val="00166A51"/>
    <w:rsid w:val="00170933"/>
    <w:rsid w:val="00180DEE"/>
    <w:rsid w:val="00182E2B"/>
    <w:rsid w:val="00184C3F"/>
    <w:rsid w:val="001A095C"/>
    <w:rsid w:val="001A6B47"/>
    <w:rsid w:val="001B463D"/>
    <w:rsid w:val="001B54F8"/>
    <w:rsid w:val="001B7407"/>
    <w:rsid w:val="001D35C6"/>
    <w:rsid w:val="001E543F"/>
    <w:rsid w:val="001E6C4E"/>
    <w:rsid w:val="001F104F"/>
    <w:rsid w:val="002003B9"/>
    <w:rsid w:val="002023DB"/>
    <w:rsid w:val="002074E8"/>
    <w:rsid w:val="0022317E"/>
    <w:rsid w:val="00224D29"/>
    <w:rsid w:val="00225492"/>
    <w:rsid w:val="0024304C"/>
    <w:rsid w:val="00254374"/>
    <w:rsid w:val="0025614B"/>
    <w:rsid w:val="00257031"/>
    <w:rsid w:val="00260A10"/>
    <w:rsid w:val="002745C3"/>
    <w:rsid w:val="00275D7D"/>
    <w:rsid w:val="00277C17"/>
    <w:rsid w:val="00280504"/>
    <w:rsid w:val="00280DBE"/>
    <w:rsid w:val="002A7150"/>
    <w:rsid w:val="002B6BA1"/>
    <w:rsid w:val="002F2FF0"/>
    <w:rsid w:val="002F5280"/>
    <w:rsid w:val="00300433"/>
    <w:rsid w:val="00302FA0"/>
    <w:rsid w:val="00314644"/>
    <w:rsid w:val="003235BD"/>
    <w:rsid w:val="003346B3"/>
    <w:rsid w:val="003369D3"/>
    <w:rsid w:val="00352C0E"/>
    <w:rsid w:val="00352FB2"/>
    <w:rsid w:val="00353F08"/>
    <w:rsid w:val="00361BCA"/>
    <w:rsid w:val="00382F31"/>
    <w:rsid w:val="003860D5"/>
    <w:rsid w:val="003A648C"/>
    <w:rsid w:val="003B4198"/>
    <w:rsid w:val="003E6A56"/>
    <w:rsid w:val="00402E37"/>
    <w:rsid w:val="00416F03"/>
    <w:rsid w:val="00433CC7"/>
    <w:rsid w:val="004355D0"/>
    <w:rsid w:val="00444A5B"/>
    <w:rsid w:val="0044508B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BD1"/>
    <w:rsid w:val="004F2C36"/>
    <w:rsid w:val="00500E4D"/>
    <w:rsid w:val="005110DE"/>
    <w:rsid w:val="005265B7"/>
    <w:rsid w:val="00526FC5"/>
    <w:rsid w:val="0053264C"/>
    <w:rsid w:val="00535197"/>
    <w:rsid w:val="005358BA"/>
    <w:rsid w:val="005369E7"/>
    <w:rsid w:val="005461AE"/>
    <w:rsid w:val="00553B64"/>
    <w:rsid w:val="00557110"/>
    <w:rsid w:val="0057259B"/>
    <w:rsid w:val="00572ADE"/>
    <w:rsid w:val="00575C65"/>
    <w:rsid w:val="00585C9A"/>
    <w:rsid w:val="00587AD0"/>
    <w:rsid w:val="0059002E"/>
    <w:rsid w:val="00590DC6"/>
    <w:rsid w:val="0059225F"/>
    <w:rsid w:val="0059375D"/>
    <w:rsid w:val="00596811"/>
    <w:rsid w:val="005A0025"/>
    <w:rsid w:val="005A4ECA"/>
    <w:rsid w:val="005A596A"/>
    <w:rsid w:val="005B1FA8"/>
    <w:rsid w:val="005C3D43"/>
    <w:rsid w:val="005C7D9F"/>
    <w:rsid w:val="005D6413"/>
    <w:rsid w:val="005E29AB"/>
    <w:rsid w:val="00602FD0"/>
    <w:rsid w:val="00604917"/>
    <w:rsid w:val="006124D1"/>
    <w:rsid w:val="00630806"/>
    <w:rsid w:val="006343CB"/>
    <w:rsid w:val="00636704"/>
    <w:rsid w:val="00645252"/>
    <w:rsid w:val="006542B6"/>
    <w:rsid w:val="006619C9"/>
    <w:rsid w:val="00661D6F"/>
    <w:rsid w:val="0066248E"/>
    <w:rsid w:val="00666980"/>
    <w:rsid w:val="00675780"/>
    <w:rsid w:val="006805C9"/>
    <w:rsid w:val="00696D14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629A9"/>
    <w:rsid w:val="0077008B"/>
    <w:rsid w:val="00781053"/>
    <w:rsid w:val="00781C4C"/>
    <w:rsid w:val="007936F3"/>
    <w:rsid w:val="007A1BA7"/>
    <w:rsid w:val="007A5F76"/>
    <w:rsid w:val="007C6910"/>
    <w:rsid w:val="007E0849"/>
    <w:rsid w:val="007E3BA4"/>
    <w:rsid w:val="00801AC5"/>
    <w:rsid w:val="00810BF9"/>
    <w:rsid w:val="008121CE"/>
    <w:rsid w:val="00822680"/>
    <w:rsid w:val="0083569A"/>
    <w:rsid w:val="0084374E"/>
    <w:rsid w:val="008600A4"/>
    <w:rsid w:val="00860911"/>
    <w:rsid w:val="00864417"/>
    <w:rsid w:val="00867E75"/>
    <w:rsid w:val="00875CE6"/>
    <w:rsid w:val="00884A0B"/>
    <w:rsid w:val="00897A9E"/>
    <w:rsid w:val="008A323B"/>
    <w:rsid w:val="008A498F"/>
    <w:rsid w:val="008A557A"/>
    <w:rsid w:val="008B4756"/>
    <w:rsid w:val="008C4104"/>
    <w:rsid w:val="008D0D66"/>
    <w:rsid w:val="008D34DB"/>
    <w:rsid w:val="008D4482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D383E"/>
    <w:rsid w:val="009E5836"/>
    <w:rsid w:val="009E6B86"/>
    <w:rsid w:val="009F16A8"/>
    <w:rsid w:val="009F4B8F"/>
    <w:rsid w:val="00A046DA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AD7983"/>
    <w:rsid w:val="00B03DF7"/>
    <w:rsid w:val="00B109E2"/>
    <w:rsid w:val="00B10CE0"/>
    <w:rsid w:val="00B17858"/>
    <w:rsid w:val="00B26CC3"/>
    <w:rsid w:val="00B34699"/>
    <w:rsid w:val="00B605EF"/>
    <w:rsid w:val="00B86E86"/>
    <w:rsid w:val="00B918D5"/>
    <w:rsid w:val="00B96946"/>
    <w:rsid w:val="00B973E5"/>
    <w:rsid w:val="00BA571C"/>
    <w:rsid w:val="00BB3B2B"/>
    <w:rsid w:val="00BD287D"/>
    <w:rsid w:val="00BD4A9B"/>
    <w:rsid w:val="00BE4A85"/>
    <w:rsid w:val="00BF2BBA"/>
    <w:rsid w:val="00C00E34"/>
    <w:rsid w:val="00C03E77"/>
    <w:rsid w:val="00C136E9"/>
    <w:rsid w:val="00C153B4"/>
    <w:rsid w:val="00C30653"/>
    <w:rsid w:val="00C32F5C"/>
    <w:rsid w:val="00C335DE"/>
    <w:rsid w:val="00C36E37"/>
    <w:rsid w:val="00C479D8"/>
    <w:rsid w:val="00C52E08"/>
    <w:rsid w:val="00C612EB"/>
    <w:rsid w:val="00C67F4B"/>
    <w:rsid w:val="00C73C34"/>
    <w:rsid w:val="00C73DC7"/>
    <w:rsid w:val="00C75572"/>
    <w:rsid w:val="00C80874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C6031"/>
    <w:rsid w:val="00CE352C"/>
    <w:rsid w:val="00CE3B37"/>
    <w:rsid w:val="00CE6F54"/>
    <w:rsid w:val="00CF05B5"/>
    <w:rsid w:val="00CF0E65"/>
    <w:rsid w:val="00CF1BEC"/>
    <w:rsid w:val="00D02368"/>
    <w:rsid w:val="00D04792"/>
    <w:rsid w:val="00D0534F"/>
    <w:rsid w:val="00D10801"/>
    <w:rsid w:val="00D13255"/>
    <w:rsid w:val="00D152A8"/>
    <w:rsid w:val="00D33C2E"/>
    <w:rsid w:val="00D341D6"/>
    <w:rsid w:val="00D45625"/>
    <w:rsid w:val="00D5442F"/>
    <w:rsid w:val="00D746E3"/>
    <w:rsid w:val="00D77C73"/>
    <w:rsid w:val="00D84F8F"/>
    <w:rsid w:val="00DA2921"/>
    <w:rsid w:val="00DA5976"/>
    <w:rsid w:val="00DB5189"/>
    <w:rsid w:val="00DC496E"/>
    <w:rsid w:val="00DD1B6D"/>
    <w:rsid w:val="00DD477F"/>
    <w:rsid w:val="00DE3546"/>
    <w:rsid w:val="00DF4D1B"/>
    <w:rsid w:val="00E04C5A"/>
    <w:rsid w:val="00E1144B"/>
    <w:rsid w:val="00E15241"/>
    <w:rsid w:val="00E2422E"/>
    <w:rsid w:val="00E47E12"/>
    <w:rsid w:val="00E551F8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F56"/>
    <w:rsid w:val="00EB67B3"/>
    <w:rsid w:val="00EC28A9"/>
    <w:rsid w:val="00EC36E7"/>
    <w:rsid w:val="00EC3902"/>
    <w:rsid w:val="00EC7C4D"/>
    <w:rsid w:val="00ED1D25"/>
    <w:rsid w:val="00EE7BB6"/>
    <w:rsid w:val="00EF4995"/>
    <w:rsid w:val="00F04012"/>
    <w:rsid w:val="00F22A5E"/>
    <w:rsid w:val="00F36391"/>
    <w:rsid w:val="00F36B9C"/>
    <w:rsid w:val="00F442B5"/>
    <w:rsid w:val="00F4644B"/>
    <w:rsid w:val="00F66A2F"/>
    <w:rsid w:val="00F72578"/>
    <w:rsid w:val="00F8700E"/>
    <w:rsid w:val="00F96AF1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Yamel Gonzalez</cp:lastModifiedBy>
  <cp:revision>2</cp:revision>
  <cp:lastPrinted>2024-07-25T18:23:00Z</cp:lastPrinted>
  <dcterms:created xsi:type="dcterms:W3CDTF">2025-04-17T13:17:00Z</dcterms:created>
  <dcterms:modified xsi:type="dcterms:W3CDTF">2025-04-17T13:17:00Z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