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5BCB" w14:textId="38D9269E" w:rsidR="00535197" w:rsidRDefault="00587AD0" w:rsidP="00CF05B5">
      <w:pPr>
        <w:jc w:val="center"/>
      </w:pPr>
      <w:r>
        <w:rPr>
          <w:noProof/>
        </w:rPr>
        <w:drawing>
          <wp:inline distT="0" distB="0" distL="0" distR="0" wp14:anchorId="153FFFA5" wp14:editId="533F0B3F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3F74" w14:textId="77777777" w:rsidR="008121CE" w:rsidRPr="00905A35" w:rsidRDefault="008121CE" w:rsidP="00535197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7563"/>
      </w:tblGrid>
      <w:tr w:rsidR="00A53CDC" w14:paraId="31A0FE83" w14:textId="77777777" w:rsidTr="00F8700E">
        <w:trPr>
          <w:trHeight w:val="720"/>
        </w:trPr>
        <w:tc>
          <w:tcPr>
            <w:tcW w:w="3237" w:type="dxa"/>
            <w:vMerge w:val="restart"/>
          </w:tcPr>
          <w:p w14:paraId="097F34A3" w14:textId="45FB7776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Board of Trustees</w:t>
            </w:r>
          </w:p>
          <w:p w14:paraId="70130F7A" w14:textId="7AF0565A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Gabrielle Apollon (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VicePresident</w:t>
            </w:r>
            <w:proofErr w:type="spellEnd"/>
            <w:r w:rsidRPr="00905A35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091DA086" w14:textId="3E88CA3C" w:rsidR="00410E04" w:rsidRDefault="00410E04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Lord Crawford</w:t>
            </w:r>
          </w:p>
          <w:p w14:paraId="2645B95A" w14:textId="04B75AA8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</w:t>
            </w:r>
          </w:p>
          <w:p w14:paraId="4692177C" w14:textId="6B724F26" w:rsidR="009F4B8F" w:rsidRPr="00905A35" w:rsidRDefault="009F4B8F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Katie Embree</w:t>
            </w:r>
          </w:p>
          <w:p w14:paraId="5BE47940" w14:textId="4C372F85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 (</w:t>
            </w:r>
            <w:r w:rsidR="00410E04">
              <w:rPr>
                <w:rFonts w:ascii="Arial Narrow" w:hAnsi="Arial Narrow"/>
                <w:sz w:val="22"/>
                <w:szCs w:val="22"/>
              </w:rPr>
              <w:t>President</w:t>
            </w:r>
            <w:r w:rsidRPr="00905A35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1D1A50AC" w14:textId="655349AE" w:rsidR="00C73C34" w:rsidRPr="00905A35" w:rsidRDefault="00C73C34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Mirlande Joachim</w:t>
            </w:r>
          </w:p>
          <w:p w14:paraId="670C77FF" w14:textId="2F88F03D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Kristopher John</w:t>
            </w:r>
            <w:r w:rsidR="00410E04">
              <w:rPr>
                <w:rFonts w:ascii="Arial Narrow" w:hAnsi="Arial Narrow"/>
                <w:sz w:val="22"/>
                <w:szCs w:val="22"/>
              </w:rPr>
              <w:t xml:space="preserve"> (Treasurer)</w:t>
            </w:r>
          </w:p>
          <w:p w14:paraId="6464531E" w14:textId="2DCD6523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Salone Kapur</w:t>
            </w:r>
            <w:r w:rsidR="00C73C3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439B278" w14:textId="74D3EB0C" w:rsidR="004355D0" w:rsidRPr="00905A35" w:rsidRDefault="004355D0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Lindsey Moschet</w:t>
            </w:r>
            <w:r w:rsidR="00410E04">
              <w:rPr>
                <w:rFonts w:ascii="Arial Narrow" w:hAnsi="Arial Narrow"/>
                <w:sz w:val="22"/>
                <w:szCs w:val="22"/>
              </w:rPr>
              <w:t xml:space="preserve"> (Secretary)</w:t>
            </w:r>
          </w:p>
          <w:p w14:paraId="77D58BC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Jennifer Ng</w:t>
            </w:r>
          </w:p>
          <w:p w14:paraId="56611282" w14:textId="755E360C" w:rsidR="00A53CDC" w:rsidRPr="00905A35" w:rsidRDefault="002023DB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Elizabeth P</w:t>
            </w:r>
            <w:r w:rsidR="00277C17">
              <w:rPr>
                <w:rFonts w:ascii="Arial Narrow" w:hAnsi="Arial Narrow"/>
                <w:sz w:val="22"/>
                <w:szCs w:val="22"/>
              </w:rPr>
              <w:t>ernick</w:t>
            </w:r>
          </w:p>
          <w:p w14:paraId="03947F4D" w14:textId="6D5AAD8A" w:rsidR="00575C65" w:rsidRPr="00302FA0" w:rsidRDefault="00575C65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</w:tcPr>
          <w:p w14:paraId="72E4671D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St HOPE Leadership Academy Board of Trustees</w:t>
            </w:r>
          </w:p>
          <w:p w14:paraId="3F54C1F1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Board Meeting</w:t>
            </w:r>
          </w:p>
        </w:tc>
      </w:tr>
      <w:tr w:rsidR="00587AD0" w14:paraId="496818E9" w14:textId="77777777" w:rsidTr="00F8700E">
        <w:trPr>
          <w:trHeight w:val="457"/>
        </w:trPr>
        <w:tc>
          <w:tcPr>
            <w:tcW w:w="3237" w:type="dxa"/>
            <w:vMerge/>
          </w:tcPr>
          <w:p w14:paraId="03148899" w14:textId="77777777" w:rsidR="00587AD0" w:rsidRPr="00905A35" w:rsidRDefault="00587AD0" w:rsidP="00587A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1D31627" w14:textId="77777777" w:rsidR="00C73C34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14E8F717" w14:textId="77777777" w:rsidR="00587AD0" w:rsidRDefault="00587AD0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i/>
                <w:sz w:val="22"/>
                <w:szCs w:val="22"/>
              </w:rPr>
              <w:t>AGENDA</w:t>
            </w:r>
          </w:p>
          <w:p w14:paraId="45C8F4E7" w14:textId="107C8AE4" w:rsidR="00C73C34" w:rsidRPr="00905A35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180DEE" w:rsidRPr="00FE641D" w14:paraId="6BE666DC" w14:textId="77777777" w:rsidTr="00F8700E">
        <w:trPr>
          <w:trHeight w:val="914"/>
        </w:trPr>
        <w:tc>
          <w:tcPr>
            <w:tcW w:w="3237" w:type="dxa"/>
            <w:vMerge/>
          </w:tcPr>
          <w:p w14:paraId="73623C61" w14:textId="77777777" w:rsidR="00180DEE" w:rsidRPr="00905A35" w:rsidRDefault="00180DEE" w:rsidP="00180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24B580E" w14:textId="706D1B61" w:rsidR="00BD287D" w:rsidRDefault="00804E76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July 24, 2025</w:t>
            </w:r>
          </w:p>
          <w:p w14:paraId="19CCCBB4" w14:textId="627D7701" w:rsidR="00CB0196" w:rsidRDefault="00180DEE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8700E">
              <w:rPr>
                <w:rFonts w:ascii="Arial Narrow" w:hAnsi="Arial Narrow" w:cs="Arial"/>
                <w:sz w:val="22"/>
                <w:szCs w:val="22"/>
              </w:rPr>
              <w:t>6:30 – 8:00 p.m.</w:t>
            </w:r>
          </w:p>
          <w:p w14:paraId="62FC9F6A" w14:textId="77777777" w:rsidR="00C73C34" w:rsidRDefault="00C73C34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5F62CF" w14:textId="77777777" w:rsidR="00F8700E" w:rsidRDefault="00F8700E" w:rsidP="00F870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CCEC47" w14:textId="2BA0C2D6" w:rsidR="00CB0196" w:rsidRPr="00F8700E" w:rsidRDefault="00CB0196" w:rsidP="00CB01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 xml:space="preserve">Meeting Conducted </w:t>
            </w:r>
            <w:r w:rsidR="00F8700E" w:rsidRPr="00F8700E">
              <w:rPr>
                <w:rFonts w:ascii="Arial Narrow" w:hAnsi="Arial Narrow"/>
                <w:sz w:val="22"/>
                <w:szCs w:val="22"/>
              </w:rPr>
              <w:t xml:space="preserve">in person </w:t>
            </w:r>
            <w:r w:rsidRPr="00F8700E">
              <w:rPr>
                <w:rFonts w:ascii="Arial Narrow" w:hAnsi="Arial Narrow"/>
                <w:sz w:val="22"/>
                <w:szCs w:val="22"/>
              </w:rPr>
              <w:t>at:</w:t>
            </w:r>
          </w:p>
          <w:p w14:paraId="6D297E7D" w14:textId="4A20F1C5" w:rsidR="00630806" w:rsidRPr="00630806" w:rsidRDefault="00CB0196" w:rsidP="00C73C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>222 West 134</w:t>
            </w:r>
            <w:r w:rsidRPr="00F8700E">
              <w:rPr>
                <w:rFonts w:ascii="Arial Narrow" w:hAnsi="Arial Narrow"/>
                <w:sz w:val="22"/>
                <w:szCs w:val="22"/>
                <w:vertAlign w:val="superscript"/>
              </w:rPr>
              <w:t>th</w:t>
            </w:r>
            <w:r w:rsidRPr="00F8700E">
              <w:rPr>
                <w:rFonts w:ascii="Arial Narrow" w:hAnsi="Arial Narrow"/>
                <w:sz w:val="22"/>
                <w:szCs w:val="22"/>
              </w:rPr>
              <w:t xml:space="preserve"> Street New York, NY 10030</w:t>
            </w:r>
          </w:p>
        </w:tc>
      </w:tr>
    </w:tbl>
    <w:p w14:paraId="01050408" w14:textId="77777777" w:rsidR="003369D3" w:rsidRPr="00CF05B5" w:rsidRDefault="003369D3" w:rsidP="00CF05B5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895"/>
        <w:gridCol w:w="1705"/>
        <w:gridCol w:w="1800"/>
        <w:gridCol w:w="1345"/>
      </w:tblGrid>
      <w:tr w:rsidR="00A53CDC" w14:paraId="3034A2C2" w14:textId="77777777" w:rsidTr="00C30653"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38784EF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Agenda Item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7A7B46E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Presenter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65D09E6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Material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51BD0F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Action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CCEAFA1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</w:tr>
      <w:tr w:rsidR="00A53CDC" w14:paraId="74EDD191" w14:textId="77777777" w:rsidTr="00C30653"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14:paraId="6E54BC33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Welcome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43C4D48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711B384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C4BF7A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4969A50D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CE3B37" w14:paraId="51EA9D8C" w14:textId="77777777" w:rsidTr="00C30653">
        <w:tc>
          <w:tcPr>
            <w:tcW w:w="4045" w:type="dxa"/>
            <w:vAlign w:val="center"/>
          </w:tcPr>
          <w:p w14:paraId="77BCF40E" w14:textId="77777777" w:rsidR="00CE3B37" w:rsidRPr="00905A35" w:rsidRDefault="00CE3B37" w:rsidP="00CE3B37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6EBC6E2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E398114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F199FDA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51641E4" w14:textId="77777777" w:rsidR="00CE3B37" w:rsidRPr="00905A35" w:rsidRDefault="00CE3B37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29CB5C4C" w14:textId="77777777" w:rsidTr="00C30653">
        <w:tc>
          <w:tcPr>
            <w:tcW w:w="4045" w:type="dxa"/>
            <w:vAlign w:val="center"/>
          </w:tcPr>
          <w:p w14:paraId="38AFC798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Public Comment</w:t>
            </w:r>
          </w:p>
        </w:tc>
        <w:tc>
          <w:tcPr>
            <w:tcW w:w="1895" w:type="dxa"/>
            <w:vAlign w:val="center"/>
          </w:tcPr>
          <w:p w14:paraId="4A88E82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13F53DA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No Materials</w:t>
            </w:r>
          </w:p>
        </w:tc>
        <w:tc>
          <w:tcPr>
            <w:tcW w:w="1800" w:type="dxa"/>
            <w:vAlign w:val="center"/>
          </w:tcPr>
          <w:p w14:paraId="75807555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vAlign w:val="center"/>
          </w:tcPr>
          <w:p w14:paraId="5C224559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60202DA8" w14:textId="77777777" w:rsidTr="00C30653">
        <w:tc>
          <w:tcPr>
            <w:tcW w:w="4045" w:type="dxa"/>
            <w:vAlign w:val="center"/>
          </w:tcPr>
          <w:p w14:paraId="79A097D6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0EDF0D8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33D4A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70A311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92CA0C4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6C665AA6" w14:textId="77777777" w:rsidTr="00C30653">
        <w:tc>
          <w:tcPr>
            <w:tcW w:w="4045" w:type="dxa"/>
            <w:vAlign w:val="center"/>
          </w:tcPr>
          <w:p w14:paraId="4D84778C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Consent Agenda</w:t>
            </w:r>
          </w:p>
        </w:tc>
        <w:tc>
          <w:tcPr>
            <w:tcW w:w="1895" w:type="dxa"/>
            <w:vAlign w:val="center"/>
          </w:tcPr>
          <w:p w14:paraId="6DEB16D0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</w:t>
            </w:r>
          </w:p>
        </w:tc>
        <w:tc>
          <w:tcPr>
            <w:tcW w:w="1705" w:type="dxa"/>
            <w:vAlign w:val="center"/>
          </w:tcPr>
          <w:p w14:paraId="6ED72B6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4FA9531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Action</w:t>
            </w:r>
          </w:p>
        </w:tc>
        <w:tc>
          <w:tcPr>
            <w:tcW w:w="1345" w:type="dxa"/>
            <w:vAlign w:val="center"/>
          </w:tcPr>
          <w:p w14:paraId="2DE6054E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4F5715ED" w14:textId="77777777" w:rsidTr="00C30653">
        <w:tc>
          <w:tcPr>
            <w:tcW w:w="4045" w:type="dxa"/>
            <w:vAlign w:val="center"/>
          </w:tcPr>
          <w:p w14:paraId="2DB07FED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728770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6BD9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45FB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129E586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6AA1878" w14:textId="77777777" w:rsidTr="00C30653">
        <w:tc>
          <w:tcPr>
            <w:tcW w:w="4045" w:type="dxa"/>
            <w:vAlign w:val="center"/>
          </w:tcPr>
          <w:p w14:paraId="3B02E250" w14:textId="77777777" w:rsidR="00184C3F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Minutes of the meeting held </w:t>
            </w:r>
          </w:p>
          <w:p w14:paraId="5AF1138A" w14:textId="07A30CBE" w:rsidR="00A53CDC" w:rsidRPr="00905A35" w:rsidRDefault="00804E76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June 26, 2025</w:t>
            </w:r>
          </w:p>
        </w:tc>
        <w:tc>
          <w:tcPr>
            <w:tcW w:w="1895" w:type="dxa"/>
            <w:vAlign w:val="center"/>
          </w:tcPr>
          <w:p w14:paraId="6D878B4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3F7A73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ED7DE0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A6E5B1C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7C4D" w14:paraId="58415201" w14:textId="77777777" w:rsidTr="00C30653">
        <w:tc>
          <w:tcPr>
            <w:tcW w:w="4045" w:type="dxa"/>
            <w:vAlign w:val="center"/>
          </w:tcPr>
          <w:p w14:paraId="17C326E0" w14:textId="77777777" w:rsidR="00EC7C4D" w:rsidRDefault="00EC7C4D" w:rsidP="004D49A1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4B72C54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22C5AE5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AA7EEDD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7836EE1" w14:textId="77777777" w:rsidR="00EC7C4D" w:rsidRDefault="00EC7C4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80C" w14:paraId="3C76F965" w14:textId="77777777" w:rsidTr="00C30653">
        <w:tc>
          <w:tcPr>
            <w:tcW w:w="4045" w:type="dxa"/>
            <w:vAlign w:val="center"/>
          </w:tcPr>
          <w:p w14:paraId="5A0286BB" w14:textId="0C5F16C9" w:rsidR="0091280C" w:rsidRPr="00905A35" w:rsidRDefault="0091280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Nominating Committee</w:t>
            </w:r>
          </w:p>
        </w:tc>
        <w:tc>
          <w:tcPr>
            <w:tcW w:w="1895" w:type="dxa"/>
            <w:vAlign w:val="center"/>
          </w:tcPr>
          <w:p w14:paraId="2DF7A17B" w14:textId="78C788BF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Gabrielle Apollon</w:t>
            </w:r>
          </w:p>
        </w:tc>
        <w:tc>
          <w:tcPr>
            <w:tcW w:w="1705" w:type="dxa"/>
            <w:vAlign w:val="center"/>
          </w:tcPr>
          <w:p w14:paraId="0FFAB498" w14:textId="505E322B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1FEED495" w14:textId="67F9774D" w:rsidR="0091280C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Action</w:t>
            </w:r>
            <w:r w:rsidR="00C136E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257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8050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14:paraId="285E15CC" w14:textId="35B71512" w:rsidR="0091280C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91280C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91280C" w14:paraId="204403E7" w14:textId="77777777" w:rsidTr="00C30653">
        <w:tc>
          <w:tcPr>
            <w:tcW w:w="4045" w:type="dxa"/>
            <w:vAlign w:val="center"/>
          </w:tcPr>
          <w:p w14:paraId="5EBAF8E5" w14:textId="77777777" w:rsidR="0091280C" w:rsidRDefault="0091280C" w:rsidP="0091280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5EB4EF2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F406703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4BCDAC6" w14:textId="77777777" w:rsidR="0091280C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C219AFF" w14:textId="77777777" w:rsidR="0091280C" w:rsidRDefault="0091280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6135BE38" w14:textId="77777777" w:rsidTr="00C30653">
        <w:tc>
          <w:tcPr>
            <w:tcW w:w="4045" w:type="dxa"/>
            <w:vAlign w:val="center"/>
          </w:tcPr>
          <w:p w14:paraId="1F4FDF1F" w14:textId="4EAF9EBA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Annual Report Financial Disclosures</w:t>
            </w:r>
          </w:p>
        </w:tc>
        <w:tc>
          <w:tcPr>
            <w:tcW w:w="1895" w:type="dxa"/>
            <w:vAlign w:val="center"/>
          </w:tcPr>
          <w:p w14:paraId="562F6B06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42998F2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ADD7EF6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E5C97BC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80C" w14:paraId="7AEF4C40" w14:textId="77777777" w:rsidTr="00C30653">
        <w:tc>
          <w:tcPr>
            <w:tcW w:w="4045" w:type="dxa"/>
            <w:vAlign w:val="center"/>
          </w:tcPr>
          <w:p w14:paraId="292B8EC6" w14:textId="77777777" w:rsidR="0091280C" w:rsidRDefault="0091280C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710FE7A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1FF38CE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733104D" w14:textId="77777777" w:rsidR="0091280C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D052F2A" w14:textId="77777777" w:rsidR="0091280C" w:rsidRDefault="0091280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9EA3BBA" w14:textId="77777777" w:rsidTr="00C30653">
        <w:tc>
          <w:tcPr>
            <w:tcW w:w="4045" w:type="dxa"/>
            <w:vAlign w:val="center"/>
          </w:tcPr>
          <w:p w14:paraId="68A55A57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Finance Committee</w:t>
            </w:r>
          </w:p>
        </w:tc>
        <w:tc>
          <w:tcPr>
            <w:tcW w:w="1895" w:type="dxa"/>
            <w:vAlign w:val="center"/>
          </w:tcPr>
          <w:p w14:paraId="2A87A40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</w:t>
            </w:r>
          </w:p>
        </w:tc>
        <w:tc>
          <w:tcPr>
            <w:tcW w:w="1705" w:type="dxa"/>
            <w:vAlign w:val="center"/>
          </w:tcPr>
          <w:p w14:paraId="30AD8EDE" w14:textId="10B94673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D4EB610" w14:textId="329577EE" w:rsidR="00A53CDC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Action</w:t>
            </w:r>
            <w:r w:rsidR="003B419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257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14:paraId="1FAB4E5E" w14:textId="5546E5AA" w:rsidR="00A53CDC" w:rsidRPr="00905A35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905A35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8A557A" w14:paraId="16E798CB" w14:textId="77777777" w:rsidTr="00C30653">
        <w:tc>
          <w:tcPr>
            <w:tcW w:w="4045" w:type="dxa"/>
            <w:vAlign w:val="center"/>
          </w:tcPr>
          <w:p w14:paraId="7A01FE4C" w14:textId="77777777" w:rsidR="008A557A" w:rsidRPr="00905A35" w:rsidRDefault="008A557A" w:rsidP="008A557A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9859E80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61E55C3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CCFBB2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E0BE0C" w14:textId="77777777" w:rsidR="008A557A" w:rsidRPr="00905A35" w:rsidRDefault="008A557A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0DC6" w14:paraId="0C05229C" w14:textId="77777777" w:rsidTr="00C30653">
        <w:tc>
          <w:tcPr>
            <w:tcW w:w="4045" w:type="dxa"/>
            <w:vAlign w:val="center"/>
          </w:tcPr>
          <w:p w14:paraId="043DDF37" w14:textId="30853ADC" w:rsidR="0091280C" w:rsidRPr="00EC7C4D" w:rsidRDefault="00804E76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June</w:t>
            </w:r>
            <w:r w:rsidR="00100A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257C">
              <w:rPr>
                <w:rFonts w:ascii="Arial Narrow" w:hAnsi="Arial Narrow"/>
                <w:sz w:val="22"/>
                <w:szCs w:val="22"/>
              </w:rPr>
              <w:t>Finance Report</w:t>
            </w:r>
          </w:p>
        </w:tc>
        <w:tc>
          <w:tcPr>
            <w:tcW w:w="1895" w:type="dxa"/>
            <w:vAlign w:val="center"/>
          </w:tcPr>
          <w:p w14:paraId="54A8FA73" w14:textId="77777777" w:rsidR="00590DC6" w:rsidRPr="00905A35" w:rsidRDefault="00590DC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19CF3D4" w14:textId="77777777" w:rsidR="00590DC6" w:rsidRPr="00905A35" w:rsidRDefault="00590DC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D42F4FE" w14:textId="77777777" w:rsidR="00590DC6" w:rsidRPr="00905A35" w:rsidRDefault="00590DC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CBD7A2E" w14:textId="77777777" w:rsidR="00590DC6" w:rsidRPr="00905A35" w:rsidRDefault="00590DC6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A668F" w14:paraId="343E1087" w14:textId="77777777" w:rsidTr="00C30653">
        <w:tc>
          <w:tcPr>
            <w:tcW w:w="4045" w:type="dxa"/>
            <w:vAlign w:val="center"/>
          </w:tcPr>
          <w:p w14:paraId="77605B46" w14:textId="77777777" w:rsidR="000A668F" w:rsidRDefault="000A668F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69A7901" w14:textId="77777777" w:rsidR="000A668F" w:rsidRPr="00905A35" w:rsidRDefault="000A668F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F20ED69" w14:textId="77777777" w:rsidR="000A668F" w:rsidRPr="00905A35" w:rsidRDefault="000A668F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D40AB04" w14:textId="77777777" w:rsidR="000A668F" w:rsidRPr="00905A35" w:rsidRDefault="000A668F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4ED7212" w14:textId="77777777" w:rsidR="000A668F" w:rsidRPr="00905A35" w:rsidRDefault="000A668F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504" w14:paraId="25CC4271" w14:textId="77777777" w:rsidTr="00C30653">
        <w:tc>
          <w:tcPr>
            <w:tcW w:w="4045" w:type="dxa"/>
            <w:vAlign w:val="center"/>
          </w:tcPr>
          <w:p w14:paraId="3ED1A824" w14:textId="37D721A1" w:rsidR="00280504" w:rsidRDefault="0006257C" w:rsidP="00CB0196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Recruitment and Enrollment</w:t>
            </w:r>
            <w:r w:rsidR="00353F0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14:paraId="0C2C30F7" w14:textId="77777777" w:rsidR="00280504" w:rsidRPr="00905A35" w:rsidRDefault="0028050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5F3CF0" w14:textId="77777777" w:rsidR="00280504" w:rsidRPr="00905A35" w:rsidRDefault="0028050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EB1886B" w14:textId="77777777" w:rsidR="00280504" w:rsidRPr="00905A35" w:rsidRDefault="0028050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BCB6AC7" w14:textId="77777777" w:rsidR="00280504" w:rsidRPr="00905A35" w:rsidRDefault="0028050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4191" w14:paraId="709D7F75" w14:textId="77777777" w:rsidTr="00C30653">
        <w:tc>
          <w:tcPr>
            <w:tcW w:w="4045" w:type="dxa"/>
            <w:vAlign w:val="center"/>
          </w:tcPr>
          <w:p w14:paraId="58E16026" w14:textId="77777777" w:rsidR="004D4191" w:rsidRDefault="004D4191" w:rsidP="00CB0196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93272C3" w14:textId="77777777" w:rsidR="004D4191" w:rsidRPr="00905A35" w:rsidRDefault="004D419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F697E53" w14:textId="77777777" w:rsidR="004D4191" w:rsidRPr="00905A35" w:rsidRDefault="004D419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D202E0B" w14:textId="77777777" w:rsidR="004D4191" w:rsidRPr="00905A35" w:rsidRDefault="004D419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930116" w14:textId="77777777" w:rsidR="004D4191" w:rsidRPr="00905A35" w:rsidRDefault="004D419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05B5" w14:paraId="5ECBF7EC" w14:textId="77777777" w:rsidTr="00C30653">
        <w:tc>
          <w:tcPr>
            <w:tcW w:w="4045" w:type="dxa"/>
            <w:vAlign w:val="center"/>
          </w:tcPr>
          <w:p w14:paraId="32DE20B7" w14:textId="77777777" w:rsidR="00CF05B5" w:rsidRPr="00905A35" w:rsidRDefault="00CF05B5" w:rsidP="00CF05B5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Accountability Committee</w:t>
            </w:r>
          </w:p>
        </w:tc>
        <w:tc>
          <w:tcPr>
            <w:tcW w:w="1895" w:type="dxa"/>
            <w:vAlign w:val="center"/>
          </w:tcPr>
          <w:p w14:paraId="0E99E14D" w14:textId="77777777" w:rsidR="00CF05B5" w:rsidRPr="00905A35" w:rsidRDefault="00CF05B5" w:rsidP="00CF05B5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40651220" w14:textId="1AD2DA0A" w:rsidR="00CF05B5" w:rsidRPr="00905A35" w:rsidRDefault="004D4191" w:rsidP="00CF05B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0753696" w14:textId="60A29239" w:rsidR="00CF05B5" w:rsidRPr="00905A35" w:rsidRDefault="003346B3" w:rsidP="00CF05B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  <w:r w:rsidR="006308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413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14:paraId="2BBBCD9E" w14:textId="3A6DCA10" w:rsidR="00CF05B5" w:rsidRPr="00905A35" w:rsidRDefault="003B4198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04012">
              <w:rPr>
                <w:rFonts w:ascii="Arial Narrow" w:hAnsi="Arial Narrow"/>
                <w:sz w:val="22"/>
                <w:szCs w:val="22"/>
              </w:rPr>
              <w:t>0</w:t>
            </w:r>
            <w:r w:rsidR="00905A35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8B4756" w14:paraId="4CC2F8C8" w14:textId="77777777" w:rsidTr="00C30653">
        <w:tc>
          <w:tcPr>
            <w:tcW w:w="4045" w:type="dxa"/>
            <w:vAlign w:val="center"/>
          </w:tcPr>
          <w:p w14:paraId="60A700F5" w14:textId="77777777" w:rsidR="008B4756" w:rsidRDefault="008B4756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1DC8E4D" w14:textId="77777777" w:rsidR="008B4756" w:rsidRPr="00905A35" w:rsidRDefault="008B475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54BC48B" w14:textId="77777777" w:rsidR="008B4756" w:rsidRPr="00905A35" w:rsidRDefault="008B475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BFAE30" w14:textId="77777777" w:rsidR="008B4756" w:rsidRPr="00905A35" w:rsidRDefault="008B475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28A3FEB" w14:textId="77777777" w:rsidR="008B4756" w:rsidRPr="00905A35" w:rsidRDefault="008B4756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50147" w14:paraId="6840F978" w14:textId="77777777" w:rsidTr="00C30653">
        <w:tc>
          <w:tcPr>
            <w:tcW w:w="4045" w:type="dxa"/>
            <w:vAlign w:val="center"/>
          </w:tcPr>
          <w:p w14:paraId="4DD977CB" w14:textId="3FD8D1A2" w:rsidR="00450147" w:rsidRDefault="00804E76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Proposed Distraction-Free School Policy</w:t>
            </w:r>
          </w:p>
        </w:tc>
        <w:tc>
          <w:tcPr>
            <w:tcW w:w="1895" w:type="dxa"/>
            <w:vAlign w:val="center"/>
          </w:tcPr>
          <w:p w14:paraId="2AD591E5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E4ACE4A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D8CD63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64C4D5E" w14:textId="77777777" w:rsidR="00450147" w:rsidRPr="00905A35" w:rsidRDefault="00450147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E76" w14:paraId="5BF6C6A8" w14:textId="77777777" w:rsidTr="00C30653">
        <w:tc>
          <w:tcPr>
            <w:tcW w:w="4045" w:type="dxa"/>
            <w:vAlign w:val="center"/>
          </w:tcPr>
          <w:p w14:paraId="748BDD75" w14:textId="77777777" w:rsidR="00804E76" w:rsidRDefault="00804E76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4BBC651" w14:textId="77777777" w:rsidR="00804E76" w:rsidRPr="00905A35" w:rsidRDefault="00804E7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2B3F229" w14:textId="77777777" w:rsidR="00804E76" w:rsidRPr="00905A35" w:rsidRDefault="00804E7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C5DD579" w14:textId="77777777" w:rsidR="00804E76" w:rsidRPr="00905A35" w:rsidRDefault="00804E7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6D38734" w14:textId="77777777" w:rsidR="00804E76" w:rsidRPr="00905A35" w:rsidRDefault="00804E76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E76" w14:paraId="610F1D76" w14:textId="77777777" w:rsidTr="00C30653">
        <w:tc>
          <w:tcPr>
            <w:tcW w:w="4045" w:type="dxa"/>
            <w:vAlign w:val="center"/>
          </w:tcPr>
          <w:p w14:paraId="04A6D0C6" w14:textId="51B3DE90" w:rsidR="00804E76" w:rsidRDefault="00804E76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Proposed 2025-26 District-Wide Safety Plan</w:t>
            </w:r>
          </w:p>
        </w:tc>
        <w:tc>
          <w:tcPr>
            <w:tcW w:w="1895" w:type="dxa"/>
            <w:vAlign w:val="center"/>
          </w:tcPr>
          <w:p w14:paraId="0EA3FF38" w14:textId="77777777" w:rsidR="00804E76" w:rsidRPr="00905A35" w:rsidRDefault="00804E7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482BF2A" w14:textId="77777777" w:rsidR="00804E76" w:rsidRPr="00905A35" w:rsidRDefault="00804E7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6EC9475" w14:textId="77777777" w:rsidR="00804E76" w:rsidRPr="00905A35" w:rsidRDefault="00804E7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D08436B" w14:textId="77777777" w:rsidR="00804E76" w:rsidRPr="00905A35" w:rsidRDefault="00804E76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50147" w14:paraId="7F481EFF" w14:textId="77777777" w:rsidTr="00C30653">
        <w:tc>
          <w:tcPr>
            <w:tcW w:w="4045" w:type="dxa"/>
            <w:vAlign w:val="center"/>
          </w:tcPr>
          <w:p w14:paraId="1C9E7A65" w14:textId="77777777" w:rsidR="00450147" w:rsidRDefault="00450147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6CA41CC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84ADF11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B5C4C3F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EE5C1C9" w14:textId="77777777" w:rsidR="00450147" w:rsidRPr="00905A35" w:rsidRDefault="00450147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50147" w14:paraId="40269713" w14:textId="77777777" w:rsidTr="00C30653">
        <w:tc>
          <w:tcPr>
            <w:tcW w:w="4045" w:type="dxa"/>
            <w:vAlign w:val="center"/>
          </w:tcPr>
          <w:p w14:paraId="35AE3178" w14:textId="1823804C" w:rsidR="00450147" w:rsidRDefault="00450147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Charter Renewal</w:t>
            </w:r>
          </w:p>
        </w:tc>
        <w:tc>
          <w:tcPr>
            <w:tcW w:w="1895" w:type="dxa"/>
            <w:vAlign w:val="center"/>
          </w:tcPr>
          <w:p w14:paraId="76AC8967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4203931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33EE18B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E5F7C0B" w14:textId="77777777" w:rsidR="00450147" w:rsidRPr="00905A35" w:rsidRDefault="00450147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4E8D" w14:paraId="46615608" w14:textId="77777777" w:rsidTr="00C30653">
        <w:tc>
          <w:tcPr>
            <w:tcW w:w="4045" w:type="dxa"/>
            <w:vAlign w:val="center"/>
          </w:tcPr>
          <w:p w14:paraId="4057039E" w14:textId="77777777" w:rsidR="00E64E8D" w:rsidRDefault="00E64E8D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5329159" w14:textId="77777777" w:rsidR="00E64E8D" w:rsidRPr="00905A35" w:rsidRDefault="00E64E8D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FFEF213" w14:textId="77777777" w:rsidR="00E64E8D" w:rsidRPr="00905A35" w:rsidRDefault="00E64E8D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299AE93" w14:textId="77777777" w:rsidR="00E64E8D" w:rsidRPr="00905A35" w:rsidRDefault="00E64E8D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CCB17EA" w14:textId="77777777" w:rsidR="00E64E8D" w:rsidRPr="00905A35" w:rsidRDefault="00E64E8D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246C" w14:paraId="31463A73" w14:textId="77777777" w:rsidTr="00C30653">
        <w:tc>
          <w:tcPr>
            <w:tcW w:w="4045" w:type="dxa"/>
            <w:vAlign w:val="center"/>
          </w:tcPr>
          <w:p w14:paraId="602C34BE" w14:textId="6D751E88" w:rsidR="004B246C" w:rsidRDefault="00804E76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June</w:t>
            </w:r>
            <w:r w:rsidR="0097254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B246C">
              <w:rPr>
                <w:rFonts w:ascii="Arial Narrow" w:hAnsi="Arial Narrow"/>
                <w:sz w:val="22"/>
                <w:szCs w:val="22"/>
              </w:rPr>
              <w:t>Dashboard</w:t>
            </w:r>
          </w:p>
        </w:tc>
        <w:tc>
          <w:tcPr>
            <w:tcW w:w="1895" w:type="dxa"/>
            <w:vAlign w:val="center"/>
          </w:tcPr>
          <w:p w14:paraId="1AF05390" w14:textId="77777777" w:rsidR="004B246C" w:rsidRPr="00905A35" w:rsidRDefault="004B246C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0C27C6E" w14:textId="77777777" w:rsidR="004B246C" w:rsidRPr="00905A35" w:rsidRDefault="004B246C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02C3585" w14:textId="77777777" w:rsidR="004B246C" w:rsidRPr="00905A35" w:rsidRDefault="004B246C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B0DF394" w14:textId="77777777" w:rsidR="004B246C" w:rsidRPr="00905A35" w:rsidRDefault="004B246C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43CB" w14:paraId="27C5D69F" w14:textId="77777777" w:rsidTr="00C30653">
        <w:tc>
          <w:tcPr>
            <w:tcW w:w="4045" w:type="dxa"/>
            <w:vAlign w:val="center"/>
          </w:tcPr>
          <w:p w14:paraId="050ECB76" w14:textId="77777777" w:rsidR="006343CB" w:rsidRDefault="006343CB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3A01701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F9F507D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DDF9E0F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6BF6656" w14:textId="77777777" w:rsidR="006343CB" w:rsidRPr="00905A35" w:rsidRDefault="006343CB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43CB" w14:paraId="47F76157" w14:textId="77777777" w:rsidTr="00C30653">
        <w:tc>
          <w:tcPr>
            <w:tcW w:w="4045" w:type="dxa"/>
            <w:vAlign w:val="center"/>
          </w:tcPr>
          <w:p w14:paraId="0784D13B" w14:textId="2B74B246" w:rsidR="006343CB" w:rsidRDefault="006343CB" w:rsidP="006343CB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Principal Update</w:t>
            </w:r>
          </w:p>
        </w:tc>
        <w:tc>
          <w:tcPr>
            <w:tcW w:w="1895" w:type="dxa"/>
            <w:vAlign w:val="center"/>
          </w:tcPr>
          <w:p w14:paraId="0D5B8566" w14:textId="0B880F35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Meghann Persenaire</w:t>
            </w:r>
          </w:p>
        </w:tc>
        <w:tc>
          <w:tcPr>
            <w:tcW w:w="1705" w:type="dxa"/>
            <w:vAlign w:val="center"/>
          </w:tcPr>
          <w:p w14:paraId="0B19600B" w14:textId="6E5185A3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67862C22" w14:textId="143BADB9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157FFA7" w14:textId="792FF367" w:rsidR="006343CB" w:rsidRPr="00905A35" w:rsidRDefault="004D4191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343CB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6343CB" w14:paraId="4859ED3F" w14:textId="77777777" w:rsidTr="00C30653">
        <w:tc>
          <w:tcPr>
            <w:tcW w:w="4045" w:type="dxa"/>
            <w:vAlign w:val="center"/>
          </w:tcPr>
          <w:p w14:paraId="3EDA4FAF" w14:textId="48648812" w:rsidR="006343CB" w:rsidRPr="005C7D9F" w:rsidRDefault="006343CB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82FC7D6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C123FB9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3237406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226DF86" w14:textId="77777777" w:rsidR="006343CB" w:rsidRPr="00905A35" w:rsidRDefault="006343CB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43CB" w14:paraId="7B621134" w14:textId="77777777" w:rsidTr="00C30653">
        <w:tc>
          <w:tcPr>
            <w:tcW w:w="4045" w:type="dxa"/>
            <w:vAlign w:val="center"/>
          </w:tcPr>
          <w:p w14:paraId="4477C6EE" w14:textId="468955E3" w:rsidR="006343CB" w:rsidRPr="009F16A8" w:rsidRDefault="00804E76" w:rsidP="009F16A8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Summer Boost</w:t>
            </w:r>
            <w:r w:rsidR="000A668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343CB" w:rsidRPr="009F16A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14:paraId="421781A9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AD60B23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75EFEB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781D8AB" w14:textId="77777777" w:rsidR="006343CB" w:rsidRPr="00905A35" w:rsidRDefault="006343CB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A0B35B0" w14:textId="77777777" w:rsidR="00DF4D1B" w:rsidRDefault="00DF4D1B" w:rsidP="00450147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190BA89" w14:textId="77777777" w:rsidR="00804E76" w:rsidRDefault="00804E76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6085488C" w14:textId="77777777" w:rsidR="00804E76" w:rsidRDefault="00804E76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63D983A3" w14:textId="77777777" w:rsidR="00804E76" w:rsidRDefault="00804E76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75D2DDC2" w14:textId="743D0443" w:rsidR="006B2E29" w:rsidRPr="002F2FF0" w:rsidRDefault="006B2E29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2F2FF0">
        <w:rPr>
          <w:rFonts w:ascii="Arial" w:hAnsi="Arial" w:cs="Arial"/>
          <w:b/>
          <w:bCs/>
          <w:color w:val="222222"/>
          <w:sz w:val="22"/>
          <w:szCs w:val="22"/>
        </w:rPr>
        <w:lastRenderedPageBreak/>
        <w:t>Remote Attendance</w:t>
      </w:r>
    </w:p>
    <w:p w14:paraId="50285C6E" w14:textId="376ED37C" w:rsidR="006B2E29" w:rsidRPr="002F2FF0" w:rsidRDefault="006B2E29" w:rsidP="006B2E29">
      <w:pPr>
        <w:jc w:val="center"/>
        <w:rPr>
          <w:rFonts w:ascii="Arial" w:hAnsi="Arial" w:cs="Arial"/>
          <w:color w:val="222222"/>
          <w:sz w:val="22"/>
          <w:szCs w:val="22"/>
        </w:rPr>
      </w:pPr>
    </w:p>
    <w:p w14:paraId="0FFB7638" w14:textId="6452BB33" w:rsidR="00D84F8F" w:rsidRPr="00D84F8F" w:rsidRDefault="00D84F8F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  <w:r w:rsidRPr="00D84F8F">
        <w:rPr>
          <w:rFonts w:ascii="Arial Narrow" w:hAnsi="Arial Narrow" w:cs="Arial"/>
          <w:color w:val="222222"/>
          <w:shd w:val="clear" w:color="auto" w:fill="FFFFFF"/>
        </w:rPr>
        <w:t xml:space="preserve">Elizabeth </w:t>
      </w:r>
      <w:r w:rsidR="00EB67B3">
        <w:rPr>
          <w:rFonts w:ascii="Arial Narrow" w:hAnsi="Arial Narrow" w:cs="Arial"/>
          <w:color w:val="222222"/>
          <w:shd w:val="clear" w:color="auto" w:fill="FFFFFF"/>
        </w:rPr>
        <w:t>Pernick</w:t>
      </w:r>
    </w:p>
    <w:p w14:paraId="3CF30B2D" w14:textId="77777777" w:rsidR="00D84F8F" w:rsidRPr="00D84F8F" w:rsidRDefault="00D84F8F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  <w:r w:rsidRPr="00D84F8F">
        <w:rPr>
          <w:rFonts w:ascii="Arial Narrow" w:hAnsi="Arial Narrow" w:cs="Arial"/>
          <w:color w:val="222222"/>
          <w:shd w:val="clear" w:color="auto" w:fill="FFFFFF"/>
        </w:rPr>
        <w:t>404 Carlisle Court</w:t>
      </w:r>
    </w:p>
    <w:p w14:paraId="5300861A" w14:textId="612D72FB" w:rsidR="00D84F8F" w:rsidRDefault="00D84F8F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  <w:r w:rsidRPr="00D84F8F">
        <w:rPr>
          <w:rFonts w:ascii="Arial Narrow" w:hAnsi="Arial Narrow" w:cs="Arial"/>
          <w:color w:val="222222"/>
          <w:shd w:val="clear" w:color="auto" w:fill="FFFFFF"/>
        </w:rPr>
        <w:t>Rockville Centre, NY 11570</w:t>
      </w:r>
    </w:p>
    <w:p w14:paraId="2E124FFB" w14:textId="0F9317E5" w:rsidR="000B10E2" w:rsidRDefault="000B10E2" w:rsidP="00DF4D1B">
      <w:pPr>
        <w:rPr>
          <w:rFonts w:ascii="Arial Narrow" w:hAnsi="Arial Narrow" w:cs="Arial"/>
          <w:color w:val="222222"/>
          <w:shd w:val="clear" w:color="auto" w:fill="FFFFFF"/>
        </w:rPr>
      </w:pPr>
    </w:p>
    <w:p w14:paraId="12DC1E75" w14:textId="77777777" w:rsidR="00EB67B3" w:rsidRPr="00D84F8F" w:rsidRDefault="00EB67B3" w:rsidP="00EB67B3">
      <w:pPr>
        <w:jc w:val="center"/>
        <w:rPr>
          <w:rFonts w:ascii="Arial Narrow" w:hAnsi="Arial Narrow"/>
        </w:rPr>
      </w:pPr>
      <w:r w:rsidRPr="00D84F8F">
        <w:rPr>
          <w:rFonts w:ascii="Arial Narrow" w:hAnsi="Arial Narrow"/>
        </w:rPr>
        <w:t>Salone Kapur</w:t>
      </w:r>
    </w:p>
    <w:p w14:paraId="21891B50" w14:textId="77777777" w:rsidR="00EB67B3" w:rsidRPr="00D84F8F" w:rsidRDefault="00EB67B3" w:rsidP="00EB67B3">
      <w:pPr>
        <w:jc w:val="center"/>
        <w:rPr>
          <w:rFonts w:ascii="Arial Narrow" w:hAnsi="Arial Narrow"/>
        </w:rPr>
      </w:pPr>
      <w:r w:rsidRPr="00D84F8F">
        <w:rPr>
          <w:rFonts w:ascii="Arial Narrow" w:hAnsi="Arial Narrow"/>
        </w:rPr>
        <w:t>110 Third Avenue</w:t>
      </w:r>
    </w:p>
    <w:p w14:paraId="23E9975E" w14:textId="607A1575" w:rsidR="00EB67B3" w:rsidRDefault="00EB67B3" w:rsidP="00EB67B3">
      <w:pPr>
        <w:jc w:val="center"/>
        <w:rPr>
          <w:rFonts w:ascii="Arial Narrow" w:hAnsi="Arial Narrow"/>
        </w:rPr>
      </w:pPr>
      <w:r w:rsidRPr="00D84F8F">
        <w:rPr>
          <w:rFonts w:ascii="Arial Narrow" w:hAnsi="Arial Narrow"/>
        </w:rPr>
        <w:t>New York, NY 10003</w:t>
      </w:r>
    </w:p>
    <w:p w14:paraId="4659CA5E" w14:textId="7DB546E5" w:rsidR="008A498F" w:rsidRDefault="008A498F" w:rsidP="00450147">
      <w:pPr>
        <w:rPr>
          <w:rFonts w:ascii="Arial Narrow" w:hAnsi="Arial Narrow"/>
        </w:rPr>
      </w:pPr>
    </w:p>
    <w:p w14:paraId="2E6DBBB9" w14:textId="078FA845" w:rsidR="008A498F" w:rsidRDefault="008A498F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Jennifer Reynoso Ng</w:t>
      </w:r>
    </w:p>
    <w:p w14:paraId="2D371D7C" w14:textId="7A166232" w:rsidR="008A498F" w:rsidRDefault="008A498F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572 Grand St.</w:t>
      </w:r>
    </w:p>
    <w:p w14:paraId="47C2063C" w14:textId="7156BF44" w:rsidR="008A498F" w:rsidRDefault="008A498F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New York, NY 10002</w:t>
      </w:r>
    </w:p>
    <w:p w14:paraId="23EF56C4" w14:textId="77777777" w:rsidR="00450147" w:rsidRDefault="00450147" w:rsidP="00EB67B3">
      <w:pPr>
        <w:jc w:val="center"/>
        <w:rPr>
          <w:rFonts w:ascii="Arial Narrow" w:hAnsi="Arial Narrow"/>
        </w:rPr>
      </w:pPr>
    </w:p>
    <w:p w14:paraId="4C500BB3" w14:textId="55079C4D" w:rsidR="00450147" w:rsidRDefault="00450147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Lindsey Moschet</w:t>
      </w:r>
    </w:p>
    <w:p w14:paraId="696E48AD" w14:textId="6CF6FCCD" w:rsidR="00450147" w:rsidRDefault="00683DCE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29 Beach Road </w:t>
      </w:r>
    </w:p>
    <w:p w14:paraId="60B259A1" w14:textId="16CDC77D" w:rsidR="00683DCE" w:rsidRDefault="00683DCE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West Dennis, MA 02670</w:t>
      </w:r>
    </w:p>
    <w:p w14:paraId="4AD3E047" w14:textId="77777777" w:rsidR="00D55952" w:rsidRDefault="00D55952" w:rsidP="00EB67B3">
      <w:pPr>
        <w:jc w:val="center"/>
        <w:rPr>
          <w:rFonts w:ascii="Arial Narrow" w:hAnsi="Arial Narrow"/>
        </w:rPr>
      </w:pPr>
    </w:p>
    <w:p w14:paraId="1F4F2097" w14:textId="77777777" w:rsidR="00D55952" w:rsidRDefault="00D55952" w:rsidP="00D5595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Katie Embree</w:t>
      </w:r>
    </w:p>
    <w:p w14:paraId="39A1F814" w14:textId="77777777" w:rsidR="00D55952" w:rsidRDefault="00D55952" w:rsidP="00D5595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1787 Madison Ave.</w:t>
      </w:r>
    </w:p>
    <w:p w14:paraId="1D2048AC" w14:textId="01955287" w:rsidR="00683DCE" w:rsidRDefault="00D55952" w:rsidP="00E7159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New York, NY</w:t>
      </w:r>
    </w:p>
    <w:p w14:paraId="1E341768" w14:textId="77777777" w:rsidR="00683DCE" w:rsidRDefault="00683DCE" w:rsidP="00EB67B3">
      <w:pPr>
        <w:jc w:val="center"/>
        <w:rPr>
          <w:rFonts w:ascii="Arial Narrow" w:hAnsi="Arial Narrow"/>
        </w:rPr>
      </w:pPr>
    </w:p>
    <w:p w14:paraId="4F7F2383" w14:textId="77777777" w:rsidR="00D55952" w:rsidRDefault="00D55952" w:rsidP="00EB67B3">
      <w:pPr>
        <w:jc w:val="center"/>
        <w:rPr>
          <w:rFonts w:ascii="Arial Narrow" w:hAnsi="Arial Narrow"/>
        </w:rPr>
      </w:pPr>
    </w:p>
    <w:p w14:paraId="3BB0072C" w14:textId="77777777" w:rsidR="00450147" w:rsidRDefault="00450147" w:rsidP="00EB67B3">
      <w:pPr>
        <w:jc w:val="center"/>
        <w:rPr>
          <w:rFonts w:ascii="Arial Narrow" w:hAnsi="Arial Narrow"/>
        </w:rPr>
      </w:pPr>
    </w:p>
    <w:p w14:paraId="5D3B1527" w14:textId="77777777" w:rsidR="00450147" w:rsidRDefault="00450147" w:rsidP="00EB67B3">
      <w:pPr>
        <w:jc w:val="center"/>
        <w:rPr>
          <w:rFonts w:ascii="Arial Narrow" w:hAnsi="Arial Narrow"/>
        </w:rPr>
      </w:pPr>
    </w:p>
    <w:p w14:paraId="78E44EEF" w14:textId="6AEAA3C1" w:rsidR="008A498F" w:rsidRDefault="008A498F" w:rsidP="00EB67B3">
      <w:pPr>
        <w:jc w:val="center"/>
        <w:rPr>
          <w:rFonts w:ascii="Arial Narrow" w:hAnsi="Arial Narrow"/>
        </w:rPr>
      </w:pPr>
    </w:p>
    <w:p w14:paraId="46991AB3" w14:textId="77777777" w:rsidR="008A498F" w:rsidRDefault="008A498F" w:rsidP="00EB67B3">
      <w:pPr>
        <w:jc w:val="center"/>
        <w:rPr>
          <w:rFonts w:ascii="Arial Narrow" w:hAnsi="Arial Narrow"/>
        </w:rPr>
      </w:pPr>
    </w:p>
    <w:p w14:paraId="671CB87A" w14:textId="6DCDB46D" w:rsidR="008A498F" w:rsidRPr="00D84F8F" w:rsidRDefault="008A498F" w:rsidP="00EB67B3">
      <w:pPr>
        <w:jc w:val="center"/>
        <w:rPr>
          <w:rFonts w:ascii="Arial Narrow" w:hAnsi="Arial Narrow"/>
        </w:rPr>
      </w:pPr>
    </w:p>
    <w:p w14:paraId="27E9E970" w14:textId="53AD2309" w:rsidR="00F4644B" w:rsidRDefault="00F4644B" w:rsidP="00D84F8F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425F6B3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27B1212F" w14:textId="551CB13E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8C87C60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366E30A" w14:textId="77777777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D0E08CF" w14:textId="7E74C66F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60ED9D56" w14:textId="77777777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E5EE103" w14:textId="18EB3983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087F7A54" w14:textId="1D84A150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182479C" w14:textId="77777777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9AD4EC1" w14:textId="48B31462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A11BA27" w14:textId="251F5312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DC29868" w14:textId="77777777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4ADBB85" w14:textId="77777777" w:rsidR="00D152A8" w:rsidRDefault="00D152A8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049FCB9" w14:textId="61713812" w:rsidR="00D13255" w:rsidRDefault="00D1325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F80F5E9" w14:textId="77777777" w:rsidR="00D13255" w:rsidRPr="00D13255" w:rsidRDefault="00D13255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136EDCC8" w14:textId="77777777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CA25CB3" w14:textId="7BCB399B" w:rsidR="005E29AB" w:rsidRDefault="005E29A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FF31395" w14:textId="77777777" w:rsidR="005E29AB" w:rsidRPr="005E29AB" w:rsidRDefault="005E29AB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4C43A898" w14:textId="77777777" w:rsidR="00D84F8F" w:rsidRPr="00D84F8F" w:rsidRDefault="00D84F8F" w:rsidP="00D84F8F">
      <w:pPr>
        <w:jc w:val="center"/>
        <w:rPr>
          <w:rFonts w:ascii="Arial" w:hAnsi="Arial" w:cs="Arial"/>
          <w:color w:val="222222"/>
        </w:rPr>
      </w:pPr>
    </w:p>
    <w:p w14:paraId="19FB1ECA" w14:textId="51D8EC0C" w:rsid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9E458D6" w14:textId="77777777" w:rsidR="006B2E29" w:rsidRP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001168B" w14:textId="77777777" w:rsidR="006E3922" w:rsidRPr="006E3922" w:rsidRDefault="006E3922" w:rsidP="00781C4C">
      <w:pPr>
        <w:rPr>
          <w:rFonts w:ascii="Arial Narrow" w:hAnsi="Arial Narrow"/>
          <w:b/>
          <w:bCs/>
          <w:sz w:val="22"/>
          <w:szCs w:val="22"/>
        </w:rPr>
      </w:pPr>
    </w:p>
    <w:sectPr w:rsidR="006E3922" w:rsidRPr="006E3922" w:rsidSect="00905A3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9E7DF0"/>
    <w:multiLevelType w:val="hybridMultilevel"/>
    <w:tmpl w:val="275E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19209A"/>
    <w:multiLevelType w:val="hybridMultilevel"/>
    <w:tmpl w:val="D79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AD06C3"/>
    <w:multiLevelType w:val="hybridMultilevel"/>
    <w:tmpl w:val="2CFA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206B0"/>
    <w:multiLevelType w:val="hybridMultilevel"/>
    <w:tmpl w:val="5910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B563EA2"/>
    <w:multiLevelType w:val="hybridMultilevel"/>
    <w:tmpl w:val="3CE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3659"/>
    <w:multiLevelType w:val="hybridMultilevel"/>
    <w:tmpl w:val="6D6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47787F"/>
    <w:multiLevelType w:val="hybridMultilevel"/>
    <w:tmpl w:val="EB0E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70564D"/>
    <w:multiLevelType w:val="hybridMultilevel"/>
    <w:tmpl w:val="06D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DE03B4F"/>
    <w:multiLevelType w:val="hybridMultilevel"/>
    <w:tmpl w:val="128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11749">
    <w:abstractNumId w:val="23"/>
  </w:num>
  <w:num w:numId="2" w16cid:durableId="1652711397">
    <w:abstractNumId w:val="12"/>
  </w:num>
  <w:num w:numId="3" w16cid:durableId="1689402283">
    <w:abstractNumId w:val="10"/>
  </w:num>
  <w:num w:numId="4" w16cid:durableId="702289458">
    <w:abstractNumId w:val="28"/>
  </w:num>
  <w:num w:numId="5" w16cid:durableId="156728151">
    <w:abstractNumId w:val="14"/>
  </w:num>
  <w:num w:numId="6" w16cid:durableId="377123668">
    <w:abstractNumId w:val="18"/>
  </w:num>
  <w:num w:numId="7" w16cid:durableId="125004088">
    <w:abstractNumId w:val="20"/>
  </w:num>
  <w:num w:numId="8" w16cid:durableId="1762674975">
    <w:abstractNumId w:val="9"/>
  </w:num>
  <w:num w:numId="9" w16cid:durableId="1243248938">
    <w:abstractNumId w:val="7"/>
  </w:num>
  <w:num w:numId="10" w16cid:durableId="1677919479">
    <w:abstractNumId w:val="6"/>
  </w:num>
  <w:num w:numId="11" w16cid:durableId="1763448155">
    <w:abstractNumId w:val="5"/>
  </w:num>
  <w:num w:numId="12" w16cid:durableId="1353796145">
    <w:abstractNumId w:val="4"/>
  </w:num>
  <w:num w:numId="13" w16cid:durableId="154299574">
    <w:abstractNumId w:val="8"/>
  </w:num>
  <w:num w:numId="14" w16cid:durableId="477961677">
    <w:abstractNumId w:val="3"/>
  </w:num>
  <w:num w:numId="15" w16cid:durableId="1568346300">
    <w:abstractNumId w:val="2"/>
  </w:num>
  <w:num w:numId="16" w16cid:durableId="1132021492">
    <w:abstractNumId w:val="1"/>
  </w:num>
  <w:num w:numId="17" w16cid:durableId="87508699">
    <w:abstractNumId w:val="0"/>
  </w:num>
  <w:num w:numId="18" w16cid:durableId="1020665961">
    <w:abstractNumId w:val="15"/>
  </w:num>
  <w:num w:numId="19" w16cid:durableId="1502350252">
    <w:abstractNumId w:val="16"/>
  </w:num>
  <w:num w:numId="20" w16cid:durableId="1341156333">
    <w:abstractNumId w:val="26"/>
  </w:num>
  <w:num w:numId="21" w16cid:durableId="986397919">
    <w:abstractNumId w:val="19"/>
  </w:num>
  <w:num w:numId="22" w16cid:durableId="2044866521">
    <w:abstractNumId w:val="11"/>
  </w:num>
  <w:num w:numId="23" w16cid:durableId="1304501213">
    <w:abstractNumId w:val="30"/>
  </w:num>
  <w:num w:numId="24" w16cid:durableId="1998802116">
    <w:abstractNumId w:val="31"/>
  </w:num>
  <w:num w:numId="25" w16cid:durableId="759720933">
    <w:abstractNumId w:val="13"/>
  </w:num>
  <w:num w:numId="26" w16cid:durableId="2005890425">
    <w:abstractNumId w:val="27"/>
  </w:num>
  <w:num w:numId="27" w16cid:durableId="608463553">
    <w:abstractNumId w:val="17"/>
  </w:num>
  <w:num w:numId="28" w16cid:durableId="1371763674">
    <w:abstractNumId w:val="21"/>
  </w:num>
  <w:num w:numId="29" w16cid:durableId="397092438">
    <w:abstractNumId w:val="24"/>
  </w:num>
  <w:num w:numId="30" w16cid:durableId="1314678066">
    <w:abstractNumId w:val="22"/>
  </w:num>
  <w:num w:numId="31" w16cid:durableId="433744976">
    <w:abstractNumId w:val="29"/>
  </w:num>
  <w:num w:numId="32" w16cid:durableId="11056153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97"/>
    <w:rsid w:val="000031A4"/>
    <w:rsid w:val="00030153"/>
    <w:rsid w:val="00042D22"/>
    <w:rsid w:val="0006103A"/>
    <w:rsid w:val="00061472"/>
    <w:rsid w:val="0006257C"/>
    <w:rsid w:val="000807B7"/>
    <w:rsid w:val="000A0FD4"/>
    <w:rsid w:val="000A60FF"/>
    <w:rsid w:val="000A668F"/>
    <w:rsid w:val="000B10E2"/>
    <w:rsid w:val="000B67FF"/>
    <w:rsid w:val="000D1CB6"/>
    <w:rsid w:val="000E6094"/>
    <w:rsid w:val="00100ACD"/>
    <w:rsid w:val="00103271"/>
    <w:rsid w:val="0011115D"/>
    <w:rsid w:val="00124C11"/>
    <w:rsid w:val="001318DD"/>
    <w:rsid w:val="00137DC3"/>
    <w:rsid w:val="00144E0A"/>
    <w:rsid w:val="00146627"/>
    <w:rsid w:val="00150085"/>
    <w:rsid w:val="001655BD"/>
    <w:rsid w:val="00166A51"/>
    <w:rsid w:val="00180DEE"/>
    <w:rsid w:val="00182E2B"/>
    <w:rsid w:val="00184C3F"/>
    <w:rsid w:val="001A095C"/>
    <w:rsid w:val="001B54F8"/>
    <w:rsid w:val="001B7407"/>
    <w:rsid w:val="001D35C6"/>
    <w:rsid w:val="001E6C4E"/>
    <w:rsid w:val="001F104F"/>
    <w:rsid w:val="002003B9"/>
    <w:rsid w:val="002023DB"/>
    <w:rsid w:val="002074E8"/>
    <w:rsid w:val="0022317E"/>
    <w:rsid w:val="00224D29"/>
    <w:rsid w:val="00225492"/>
    <w:rsid w:val="00254374"/>
    <w:rsid w:val="0025614B"/>
    <w:rsid w:val="00257031"/>
    <w:rsid w:val="00275D7D"/>
    <w:rsid w:val="00277C17"/>
    <w:rsid w:val="00280504"/>
    <w:rsid w:val="00280DBE"/>
    <w:rsid w:val="002A7150"/>
    <w:rsid w:val="002B6BA1"/>
    <w:rsid w:val="002F2FF0"/>
    <w:rsid w:val="002F5280"/>
    <w:rsid w:val="002F68B4"/>
    <w:rsid w:val="00300433"/>
    <w:rsid w:val="00302FA0"/>
    <w:rsid w:val="00314644"/>
    <w:rsid w:val="003235BD"/>
    <w:rsid w:val="003265BB"/>
    <w:rsid w:val="003346B3"/>
    <w:rsid w:val="003369D3"/>
    <w:rsid w:val="00352FB2"/>
    <w:rsid w:val="00353F08"/>
    <w:rsid w:val="00382F31"/>
    <w:rsid w:val="003A648C"/>
    <w:rsid w:val="003B4198"/>
    <w:rsid w:val="003E6A56"/>
    <w:rsid w:val="00402E37"/>
    <w:rsid w:val="00410E04"/>
    <w:rsid w:val="00416F03"/>
    <w:rsid w:val="00433CC7"/>
    <w:rsid w:val="004355D0"/>
    <w:rsid w:val="00444A5B"/>
    <w:rsid w:val="0044508B"/>
    <w:rsid w:val="00450147"/>
    <w:rsid w:val="004509FF"/>
    <w:rsid w:val="00452F85"/>
    <w:rsid w:val="004606D2"/>
    <w:rsid w:val="00476C8D"/>
    <w:rsid w:val="00477EFF"/>
    <w:rsid w:val="004A3761"/>
    <w:rsid w:val="004B0B1D"/>
    <w:rsid w:val="004B1DC8"/>
    <w:rsid w:val="004B246C"/>
    <w:rsid w:val="004D4191"/>
    <w:rsid w:val="004D49A1"/>
    <w:rsid w:val="004F2C36"/>
    <w:rsid w:val="00500E4D"/>
    <w:rsid w:val="005110DE"/>
    <w:rsid w:val="00526FC5"/>
    <w:rsid w:val="00535197"/>
    <w:rsid w:val="005358BA"/>
    <w:rsid w:val="005461AE"/>
    <w:rsid w:val="0057259B"/>
    <w:rsid w:val="00575C65"/>
    <w:rsid w:val="00587AD0"/>
    <w:rsid w:val="0059002E"/>
    <w:rsid w:val="00590DC6"/>
    <w:rsid w:val="0059225F"/>
    <w:rsid w:val="0059375D"/>
    <w:rsid w:val="00596811"/>
    <w:rsid w:val="005A4ECA"/>
    <w:rsid w:val="005A596A"/>
    <w:rsid w:val="005B1FA8"/>
    <w:rsid w:val="005C3D43"/>
    <w:rsid w:val="005C7D9F"/>
    <w:rsid w:val="005D6413"/>
    <w:rsid w:val="005E29AB"/>
    <w:rsid w:val="00602FD0"/>
    <w:rsid w:val="00630806"/>
    <w:rsid w:val="006343CB"/>
    <w:rsid w:val="00636704"/>
    <w:rsid w:val="00645252"/>
    <w:rsid w:val="006542B6"/>
    <w:rsid w:val="00661D6F"/>
    <w:rsid w:val="00666980"/>
    <w:rsid w:val="00675780"/>
    <w:rsid w:val="006805C9"/>
    <w:rsid w:val="00683DCE"/>
    <w:rsid w:val="006B058E"/>
    <w:rsid w:val="006B2E29"/>
    <w:rsid w:val="006D3D74"/>
    <w:rsid w:val="006D3F8D"/>
    <w:rsid w:val="006D44EA"/>
    <w:rsid w:val="006E3922"/>
    <w:rsid w:val="006F7C28"/>
    <w:rsid w:val="00707B3B"/>
    <w:rsid w:val="007136C5"/>
    <w:rsid w:val="0071733E"/>
    <w:rsid w:val="00721E9E"/>
    <w:rsid w:val="0074630E"/>
    <w:rsid w:val="0076102B"/>
    <w:rsid w:val="00781053"/>
    <w:rsid w:val="00781C4C"/>
    <w:rsid w:val="007936F3"/>
    <w:rsid w:val="00795381"/>
    <w:rsid w:val="007A1BA7"/>
    <w:rsid w:val="007E0849"/>
    <w:rsid w:val="00804E76"/>
    <w:rsid w:val="00810BF9"/>
    <w:rsid w:val="008121CE"/>
    <w:rsid w:val="0083569A"/>
    <w:rsid w:val="008600A4"/>
    <w:rsid w:val="00860911"/>
    <w:rsid w:val="00864417"/>
    <w:rsid w:val="00867E75"/>
    <w:rsid w:val="00897A9E"/>
    <w:rsid w:val="008A323B"/>
    <w:rsid w:val="008A498F"/>
    <w:rsid w:val="008A557A"/>
    <w:rsid w:val="008B4756"/>
    <w:rsid w:val="008C4104"/>
    <w:rsid w:val="008D0D66"/>
    <w:rsid w:val="008D34DB"/>
    <w:rsid w:val="008E512A"/>
    <w:rsid w:val="008F2B13"/>
    <w:rsid w:val="00901590"/>
    <w:rsid w:val="009036D7"/>
    <w:rsid w:val="00904E93"/>
    <w:rsid w:val="00905A35"/>
    <w:rsid w:val="0091280C"/>
    <w:rsid w:val="009331FF"/>
    <w:rsid w:val="00964135"/>
    <w:rsid w:val="009641F0"/>
    <w:rsid w:val="00972548"/>
    <w:rsid w:val="009901BB"/>
    <w:rsid w:val="009A6E17"/>
    <w:rsid w:val="009B4C69"/>
    <w:rsid w:val="009F16A8"/>
    <w:rsid w:val="009F4B8F"/>
    <w:rsid w:val="00A14E78"/>
    <w:rsid w:val="00A164F6"/>
    <w:rsid w:val="00A17669"/>
    <w:rsid w:val="00A21C29"/>
    <w:rsid w:val="00A233C6"/>
    <w:rsid w:val="00A278EE"/>
    <w:rsid w:val="00A37CC3"/>
    <w:rsid w:val="00A53CDC"/>
    <w:rsid w:val="00A9204E"/>
    <w:rsid w:val="00AA1A3B"/>
    <w:rsid w:val="00AA5A42"/>
    <w:rsid w:val="00AB166B"/>
    <w:rsid w:val="00AC189E"/>
    <w:rsid w:val="00AD234B"/>
    <w:rsid w:val="00AD664E"/>
    <w:rsid w:val="00B03DF7"/>
    <w:rsid w:val="00B109E2"/>
    <w:rsid w:val="00B10CE0"/>
    <w:rsid w:val="00B26CC3"/>
    <w:rsid w:val="00B605EF"/>
    <w:rsid w:val="00B86E86"/>
    <w:rsid w:val="00B96946"/>
    <w:rsid w:val="00B973E5"/>
    <w:rsid w:val="00BA571C"/>
    <w:rsid w:val="00BB3B2B"/>
    <w:rsid w:val="00BD287D"/>
    <w:rsid w:val="00BD4A9B"/>
    <w:rsid w:val="00BE4A85"/>
    <w:rsid w:val="00C00E34"/>
    <w:rsid w:val="00C03E77"/>
    <w:rsid w:val="00C136E9"/>
    <w:rsid w:val="00C153B4"/>
    <w:rsid w:val="00C30653"/>
    <w:rsid w:val="00C32F5C"/>
    <w:rsid w:val="00C335DE"/>
    <w:rsid w:val="00C479D8"/>
    <w:rsid w:val="00C52E08"/>
    <w:rsid w:val="00C612EB"/>
    <w:rsid w:val="00C67F4B"/>
    <w:rsid w:val="00C73C34"/>
    <w:rsid w:val="00C73DC7"/>
    <w:rsid w:val="00C75572"/>
    <w:rsid w:val="00C90B7E"/>
    <w:rsid w:val="00C94323"/>
    <w:rsid w:val="00C96737"/>
    <w:rsid w:val="00CA1409"/>
    <w:rsid w:val="00CB0196"/>
    <w:rsid w:val="00CB08B6"/>
    <w:rsid w:val="00CB2471"/>
    <w:rsid w:val="00CC11C5"/>
    <w:rsid w:val="00CC1CCB"/>
    <w:rsid w:val="00CE352C"/>
    <w:rsid w:val="00CE3B37"/>
    <w:rsid w:val="00CE6F54"/>
    <w:rsid w:val="00CF05B5"/>
    <w:rsid w:val="00CF0E65"/>
    <w:rsid w:val="00CF1BEC"/>
    <w:rsid w:val="00D02368"/>
    <w:rsid w:val="00D04792"/>
    <w:rsid w:val="00D10801"/>
    <w:rsid w:val="00D13255"/>
    <w:rsid w:val="00D152A8"/>
    <w:rsid w:val="00D45625"/>
    <w:rsid w:val="00D5442F"/>
    <w:rsid w:val="00D55952"/>
    <w:rsid w:val="00D746E3"/>
    <w:rsid w:val="00D77C73"/>
    <w:rsid w:val="00D84F8F"/>
    <w:rsid w:val="00DA5976"/>
    <w:rsid w:val="00DB5189"/>
    <w:rsid w:val="00DC496E"/>
    <w:rsid w:val="00DD1B6D"/>
    <w:rsid w:val="00DE3546"/>
    <w:rsid w:val="00DF4D1B"/>
    <w:rsid w:val="00E04C5A"/>
    <w:rsid w:val="00E1144B"/>
    <w:rsid w:val="00E15241"/>
    <w:rsid w:val="00E2422E"/>
    <w:rsid w:val="00E62831"/>
    <w:rsid w:val="00E64036"/>
    <w:rsid w:val="00E64E8D"/>
    <w:rsid w:val="00E65C3D"/>
    <w:rsid w:val="00E71591"/>
    <w:rsid w:val="00E75F4D"/>
    <w:rsid w:val="00E82EEE"/>
    <w:rsid w:val="00E85505"/>
    <w:rsid w:val="00EA578B"/>
    <w:rsid w:val="00EA6270"/>
    <w:rsid w:val="00EB5F56"/>
    <w:rsid w:val="00EB67B3"/>
    <w:rsid w:val="00EC28A9"/>
    <w:rsid w:val="00EC7C4D"/>
    <w:rsid w:val="00ED1D25"/>
    <w:rsid w:val="00EE7BB6"/>
    <w:rsid w:val="00F04012"/>
    <w:rsid w:val="00F22A5E"/>
    <w:rsid w:val="00F35FD6"/>
    <w:rsid w:val="00F36391"/>
    <w:rsid w:val="00F36B9C"/>
    <w:rsid w:val="00F442B5"/>
    <w:rsid w:val="00F4644B"/>
    <w:rsid w:val="00F72578"/>
    <w:rsid w:val="00F8700E"/>
    <w:rsid w:val="00FB4C69"/>
    <w:rsid w:val="00FD143F"/>
    <w:rsid w:val="00FD4EB5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E56E"/>
  <w15:chartTrackingRefBased/>
  <w15:docId w15:val="{2153F5C5-5E55-4EC0-88A3-FFFBF69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7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351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3519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E7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C:\Users\cbond\AppData\Roaming\Microsoft\Templates\Single spaced (blank).dotx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Bond</dc:creator>
  <cp:keywords/>
  <dc:description/>
  <cp:lastModifiedBy>Joshua Greenspan</cp:lastModifiedBy>
  <cp:revision>2</cp:revision>
  <cp:lastPrinted>2021-03-04T18:11:00Z</cp:lastPrinted>
  <dcterms:created xsi:type="dcterms:W3CDTF">2025-07-17T16:39:00Z</dcterms:created>
  <dcterms:modified xsi:type="dcterms:W3CDTF">2025-07-17T16:39:00Z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